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AB" w:rsidRPr="000826C5" w:rsidRDefault="003C4EAB" w:rsidP="003C4E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26C5">
        <w:rPr>
          <w:sz w:val="28"/>
          <w:szCs w:val="28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4430"/>
        <w:gridCol w:w="2520"/>
      </w:tblGrid>
      <w:tr w:rsidR="003C4EAB" w:rsidRPr="000826C5" w:rsidTr="003C4EAB">
        <w:tc>
          <w:tcPr>
            <w:tcW w:w="9468" w:type="dxa"/>
            <w:gridSpan w:val="3"/>
            <w:hideMark/>
          </w:tcPr>
          <w:p w:rsidR="003C4EAB" w:rsidRPr="000826C5" w:rsidRDefault="003C4EAB">
            <w:pPr>
              <w:rPr>
                <w:sz w:val="28"/>
                <w:szCs w:val="28"/>
              </w:rPr>
            </w:pPr>
          </w:p>
        </w:tc>
      </w:tr>
      <w:tr w:rsidR="003C4EAB" w:rsidRPr="000826C5" w:rsidTr="003C4EAB">
        <w:tc>
          <w:tcPr>
            <w:tcW w:w="9468" w:type="dxa"/>
            <w:gridSpan w:val="3"/>
          </w:tcPr>
          <w:p w:rsidR="003C4EAB" w:rsidRPr="000826C5" w:rsidRDefault="003C4EA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C4EAB" w:rsidRPr="000826C5" w:rsidTr="003C4EAB">
        <w:tc>
          <w:tcPr>
            <w:tcW w:w="9468" w:type="dxa"/>
            <w:gridSpan w:val="3"/>
            <w:hideMark/>
          </w:tcPr>
          <w:p w:rsidR="003C4EAB" w:rsidRPr="00CE121F" w:rsidRDefault="003C4EAB" w:rsidP="002824D0">
            <w:pPr>
              <w:widowControl w:val="0"/>
              <w:tabs>
                <w:tab w:val="left" w:pos="32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CE121F">
              <w:rPr>
                <w:b/>
                <w:sz w:val="28"/>
                <w:szCs w:val="28"/>
              </w:rPr>
              <w:t xml:space="preserve">АДМИНИСТРАЦИЯ НОВОАЛЕКСАНДРОВСКОГО </w:t>
            </w:r>
            <w:r w:rsidR="002824D0">
              <w:rPr>
                <w:b/>
                <w:sz w:val="28"/>
                <w:szCs w:val="28"/>
              </w:rPr>
              <w:t>МУНИЦИПАЛЬНОГО</w:t>
            </w:r>
            <w:r w:rsidRPr="00CE121F">
              <w:rPr>
                <w:b/>
                <w:sz w:val="28"/>
                <w:szCs w:val="28"/>
              </w:rPr>
              <w:t xml:space="preserve"> ОКРУГА СТАВРОПОЛЬСКОГО КРАЯ </w:t>
            </w:r>
          </w:p>
        </w:tc>
      </w:tr>
      <w:tr w:rsidR="003C4EAB" w:rsidRPr="000826C5" w:rsidTr="003C4EAB">
        <w:tc>
          <w:tcPr>
            <w:tcW w:w="9468" w:type="dxa"/>
            <w:gridSpan w:val="3"/>
          </w:tcPr>
          <w:p w:rsidR="003C4EAB" w:rsidRPr="00CE121F" w:rsidRDefault="003C4EAB">
            <w:pPr>
              <w:widowControl w:val="0"/>
              <w:tabs>
                <w:tab w:val="left" w:pos="324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3C4EAB" w:rsidRPr="00CE121F" w:rsidRDefault="003C4EAB">
            <w:pPr>
              <w:widowControl w:val="0"/>
              <w:tabs>
                <w:tab w:val="left" w:pos="32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CE121F">
              <w:rPr>
                <w:b/>
                <w:sz w:val="28"/>
                <w:szCs w:val="28"/>
              </w:rPr>
              <w:t>ПОСТАНОВЛЕНИЕ</w:t>
            </w:r>
          </w:p>
          <w:p w:rsidR="003C4EAB" w:rsidRPr="00CE121F" w:rsidRDefault="003C4EAB">
            <w:pPr>
              <w:widowControl w:val="0"/>
              <w:tabs>
                <w:tab w:val="left" w:pos="324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C4EAB" w:rsidRPr="000826C5" w:rsidTr="003C4EAB">
        <w:tc>
          <w:tcPr>
            <w:tcW w:w="2518" w:type="dxa"/>
            <w:hideMark/>
          </w:tcPr>
          <w:p w:rsidR="003C4EAB" w:rsidRPr="000826C5" w:rsidRDefault="003C4EAB">
            <w:pPr>
              <w:widowControl w:val="0"/>
              <w:tabs>
                <w:tab w:val="left" w:pos="3240"/>
              </w:tabs>
              <w:snapToGrid w:val="0"/>
              <w:rPr>
                <w:sz w:val="28"/>
                <w:szCs w:val="28"/>
              </w:rPr>
            </w:pPr>
            <w:r w:rsidRPr="000826C5">
              <w:rPr>
                <w:sz w:val="28"/>
                <w:szCs w:val="28"/>
              </w:rPr>
              <w:t>_________ 2023 г.</w:t>
            </w:r>
          </w:p>
        </w:tc>
        <w:tc>
          <w:tcPr>
            <w:tcW w:w="4430" w:type="dxa"/>
            <w:hideMark/>
          </w:tcPr>
          <w:p w:rsidR="003C4EAB" w:rsidRPr="000826C5" w:rsidRDefault="003C4EAB">
            <w:pPr>
              <w:jc w:val="center"/>
              <w:rPr>
                <w:sz w:val="28"/>
                <w:szCs w:val="28"/>
              </w:rPr>
            </w:pPr>
            <w:r w:rsidRPr="000826C5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3C4EAB" w:rsidRPr="000826C5" w:rsidRDefault="003C4EAB">
            <w:pPr>
              <w:jc w:val="right"/>
              <w:rPr>
                <w:sz w:val="28"/>
                <w:szCs w:val="28"/>
              </w:rPr>
            </w:pPr>
            <w:r w:rsidRPr="000826C5">
              <w:rPr>
                <w:sz w:val="28"/>
                <w:szCs w:val="28"/>
              </w:rPr>
              <w:t>№ ____</w:t>
            </w:r>
          </w:p>
        </w:tc>
      </w:tr>
    </w:tbl>
    <w:p w:rsidR="003C4EAB" w:rsidRPr="000826C5" w:rsidRDefault="003C4EAB" w:rsidP="003C4EAB">
      <w:pPr>
        <w:autoSpaceDE w:val="0"/>
        <w:autoSpaceDN w:val="0"/>
        <w:adjustRightInd w:val="0"/>
        <w:spacing w:line="240" w:lineRule="atLeast"/>
        <w:rPr>
          <w:rFonts w:eastAsia="Calibri"/>
          <w:sz w:val="28"/>
          <w:szCs w:val="28"/>
        </w:rPr>
      </w:pPr>
    </w:p>
    <w:p w:rsidR="003C4EAB" w:rsidRPr="000826C5" w:rsidRDefault="003C4EAB" w:rsidP="003C4EAB">
      <w:pPr>
        <w:autoSpaceDE w:val="0"/>
        <w:autoSpaceDN w:val="0"/>
        <w:adjustRightInd w:val="0"/>
        <w:spacing w:line="240" w:lineRule="atLeast"/>
        <w:rPr>
          <w:rFonts w:eastAsia="Calibri"/>
          <w:sz w:val="28"/>
          <w:szCs w:val="28"/>
        </w:rPr>
      </w:pPr>
    </w:p>
    <w:p w:rsidR="004E514A" w:rsidRPr="00E77997" w:rsidRDefault="003C4EAB" w:rsidP="004E514A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  <w:r w:rsidRPr="000826C5">
        <w:rPr>
          <w:rFonts w:eastAsia="Calibri"/>
          <w:sz w:val="28"/>
          <w:szCs w:val="28"/>
        </w:rPr>
        <w:t xml:space="preserve">Об утверждении порядка </w:t>
      </w:r>
      <w:r w:rsidR="004E514A">
        <w:rPr>
          <w:bCs/>
          <w:sz w:val="28"/>
          <w:szCs w:val="28"/>
        </w:rPr>
        <w:t>формирования и обеспечения спортивных сборных команд Новоалександровского муниципального округа</w:t>
      </w:r>
      <w:r w:rsidR="004E514A" w:rsidRPr="00E77997">
        <w:rPr>
          <w:bCs/>
          <w:sz w:val="28"/>
          <w:szCs w:val="28"/>
        </w:rPr>
        <w:t xml:space="preserve"> </w:t>
      </w:r>
      <w:r w:rsidR="004E514A" w:rsidRPr="00B52E2D">
        <w:rPr>
          <w:bCs/>
          <w:sz w:val="28"/>
          <w:szCs w:val="28"/>
        </w:rPr>
        <w:t>Ставропольского края</w:t>
      </w:r>
    </w:p>
    <w:p w:rsidR="003C4EAB" w:rsidRPr="000826C5" w:rsidRDefault="003C4EAB" w:rsidP="00CE121F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3C4EAB" w:rsidRPr="000826C5" w:rsidRDefault="003C4EAB" w:rsidP="003C4EA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3C4EAB" w:rsidRPr="000826C5" w:rsidRDefault="003C4EAB" w:rsidP="003C4EA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826C5">
        <w:rPr>
          <w:rFonts w:eastAsia="Calibri"/>
          <w:sz w:val="28"/>
          <w:szCs w:val="28"/>
        </w:rPr>
        <w:t>В соответствии с законом Российской Федерации от 04</w:t>
      </w:r>
      <w:r w:rsidR="006452F7">
        <w:rPr>
          <w:rFonts w:eastAsia="Calibri"/>
          <w:sz w:val="28"/>
          <w:szCs w:val="28"/>
        </w:rPr>
        <w:t xml:space="preserve"> декабря </w:t>
      </w:r>
      <w:r w:rsidRPr="000826C5">
        <w:rPr>
          <w:rFonts w:eastAsia="Calibri"/>
          <w:sz w:val="28"/>
          <w:szCs w:val="28"/>
        </w:rPr>
        <w:t>2007</w:t>
      </w:r>
      <w:r w:rsidR="007D5E6E" w:rsidRPr="000826C5">
        <w:rPr>
          <w:rFonts w:eastAsia="Calibri"/>
          <w:sz w:val="28"/>
          <w:szCs w:val="28"/>
        </w:rPr>
        <w:t xml:space="preserve"> </w:t>
      </w:r>
      <w:r w:rsidRPr="000826C5">
        <w:rPr>
          <w:rFonts w:eastAsia="Calibri"/>
          <w:sz w:val="28"/>
          <w:szCs w:val="28"/>
        </w:rPr>
        <w:t>г</w:t>
      </w:r>
      <w:r w:rsidR="006452F7">
        <w:rPr>
          <w:rFonts w:eastAsia="Calibri"/>
          <w:sz w:val="28"/>
          <w:szCs w:val="28"/>
        </w:rPr>
        <w:t>.</w:t>
      </w:r>
      <w:r w:rsidRPr="000826C5">
        <w:rPr>
          <w:rFonts w:eastAsia="Calibri"/>
          <w:sz w:val="28"/>
          <w:szCs w:val="28"/>
        </w:rPr>
        <w:t xml:space="preserve"> № 329-ФЗ </w:t>
      </w:r>
      <w:r w:rsidR="00FB0C69" w:rsidRPr="000826C5">
        <w:rPr>
          <w:rFonts w:eastAsia="Calibri"/>
          <w:sz w:val="28"/>
          <w:szCs w:val="28"/>
        </w:rPr>
        <w:t>«</w:t>
      </w:r>
      <w:r w:rsidRPr="000826C5">
        <w:rPr>
          <w:rFonts w:eastAsia="Calibri"/>
          <w:sz w:val="28"/>
          <w:szCs w:val="28"/>
        </w:rPr>
        <w:t>О физической культуре и спорте в Российской Федерации</w:t>
      </w:r>
      <w:r w:rsidR="006452F7" w:rsidRPr="006452F7">
        <w:rPr>
          <w:rFonts w:eastAsia="Calibri"/>
          <w:sz w:val="28"/>
          <w:szCs w:val="28"/>
        </w:rPr>
        <w:t>»</w:t>
      </w:r>
      <w:r w:rsidRPr="000826C5">
        <w:rPr>
          <w:rFonts w:eastAsia="Calibri"/>
          <w:sz w:val="28"/>
          <w:szCs w:val="28"/>
        </w:rPr>
        <w:t xml:space="preserve"> гл.</w:t>
      </w:r>
      <w:r w:rsidR="00BA1AA2">
        <w:rPr>
          <w:rFonts w:eastAsia="Calibri"/>
          <w:sz w:val="28"/>
          <w:szCs w:val="28"/>
        </w:rPr>
        <w:t xml:space="preserve"> </w:t>
      </w:r>
      <w:r w:rsidRPr="000826C5">
        <w:rPr>
          <w:rFonts w:eastAsia="Calibri"/>
          <w:sz w:val="28"/>
          <w:szCs w:val="28"/>
        </w:rPr>
        <w:t>1 ст.</w:t>
      </w:r>
      <w:r w:rsidR="007D5E6E" w:rsidRPr="000826C5">
        <w:rPr>
          <w:rFonts w:eastAsia="Calibri"/>
          <w:sz w:val="28"/>
          <w:szCs w:val="28"/>
        </w:rPr>
        <w:t xml:space="preserve"> </w:t>
      </w:r>
      <w:r w:rsidRPr="000826C5">
        <w:rPr>
          <w:rFonts w:eastAsia="Calibri"/>
          <w:sz w:val="28"/>
          <w:szCs w:val="28"/>
        </w:rPr>
        <w:t>9, с Федеральным</w:t>
      </w:r>
      <w:r w:rsidR="007D5E6E" w:rsidRPr="000826C5">
        <w:rPr>
          <w:rFonts w:eastAsia="Calibri"/>
          <w:sz w:val="28"/>
          <w:szCs w:val="28"/>
        </w:rPr>
        <w:t xml:space="preserve"> </w:t>
      </w:r>
      <w:r w:rsidRPr="000826C5">
        <w:rPr>
          <w:rFonts w:eastAsia="Calibri"/>
          <w:sz w:val="28"/>
          <w:szCs w:val="28"/>
        </w:rPr>
        <w:t>законом</w:t>
      </w:r>
      <w:r w:rsidR="007D5E6E" w:rsidRPr="000826C5">
        <w:rPr>
          <w:rFonts w:eastAsia="Calibri"/>
          <w:sz w:val="28"/>
          <w:szCs w:val="28"/>
        </w:rPr>
        <w:t xml:space="preserve"> </w:t>
      </w:r>
      <w:r w:rsidRPr="000826C5">
        <w:rPr>
          <w:rFonts w:eastAsia="Calibri"/>
          <w:sz w:val="28"/>
          <w:szCs w:val="28"/>
        </w:rPr>
        <w:t>от 06</w:t>
      </w:r>
      <w:r w:rsidR="006452F7">
        <w:rPr>
          <w:rFonts w:eastAsia="Calibri"/>
          <w:sz w:val="28"/>
          <w:szCs w:val="28"/>
        </w:rPr>
        <w:t xml:space="preserve"> октября </w:t>
      </w:r>
      <w:r w:rsidRPr="000826C5">
        <w:rPr>
          <w:rFonts w:eastAsia="Calibri"/>
          <w:sz w:val="28"/>
          <w:szCs w:val="28"/>
        </w:rPr>
        <w:t xml:space="preserve">2003 № 131-ФЗ </w:t>
      </w:r>
      <w:r w:rsidR="00FB0C69" w:rsidRPr="000826C5">
        <w:rPr>
          <w:rFonts w:eastAsia="Calibri"/>
          <w:sz w:val="28"/>
          <w:szCs w:val="28"/>
        </w:rPr>
        <w:t>«</w:t>
      </w:r>
      <w:r w:rsidRPr="000826C5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B0C69" w:rsidRPr="000826C5">
        <w:rPr>
          <w:rFonts w:eastAsia="Calibri"/>
          <w:sz w:val="28"/>
          <w:szCs w:val="28"/>
        </w:rPr>
        <w:t>»</w:t>
      </w:r>
      <w:r w:rsidRPr="000826C5">
        <w:rPr>
          <w:rFonts w:eastAsia="Calibri"/>
          <w:sz w:val="28"/>
          <w:szCs w:val="28"/>
        </w:rPr>
        <w:t xml:space="preserve">, </w:t>
      </w:r>
      <w:r w:rsidR="002824D0">
        <w:rPr>
          <w:rFonts w:eastAsia="Calibri"/>
          <w:sz w:val="28"/>
          <w:szCs w:val="28"/>
        </w:rPr>
        <w:t xml:space="preserve">Уставом </w:t>
      </w:r>
      <w:r w:rsidRPr="006452F7">
        <w:rPr>
          <w:rFonts w:eastAsia="Calibri"/>
          <w:sz w:val="28"/>
          <w:szCs w:val="28"/>
        </w:rPr>
        <w:t xml:space="preserve">Новоалександровского </w:t>
      </w:r>
      <w:r w:rsidR="002824D0">
        <w:rPr>
          <w:rFonts w:eastAsia="Calibri"/>
          <w:sz w:val="28"/>
          <w:szCs w:val="28"/>
        </w:rPr>
        <w:t>муниципального</w:t>
      </w:r>
      <w:r w:rsidRPr="006452F7">
        <w:rPr>
          <w:rFonts w:eastAsia="Calibri"/>
          <w:sz w:val="28"/>
          <w:szCs w:val="28"/>
        </w:rPr>
        <w:t xml:space="preserve"> округа Ставропольского края,</w:t>
      </w:r>
      <w:r w:rsidRPr="000826C5">
        <w:rPr>
          <w:rFonts w:eastAsia="Calibri"/>
          <w:sz w:val="28"/>
          <w:szCs w:val="28"/>
        </w:rPr>
        <w:t xml:space="preserve"> администрация Новоалександровского </w:t>
      </w:r>
      <w:r w:rsidR="002824D0">
        <w:rPr>
          <w:rFonts w:eastAsia="Calibri"/>
          <w:sz w:val="28"/>
          <w:szCs w:val="28"/>
        </w:rPr>
        <w:t>муниципального</w:t>
      </w:r>
      <w:r w:rsidRPr="000826C5">
        <w:rPr>
          <w:rFonts w:eastAsia="Calibri"/>
          <w:sz w:val="28"/>
          <w:szCs w:val="28"/>
        </w:rPr>
        <w:t xml:space="preserve"> округа Ставропольского края</w:t>
      </w:r>
    </w:p>
    <w:p w:rsidR="003C4EAB" w:rsidRPr="000826C5" w:rsidRDefault="003C4EAB" w:rsidP="003C4EA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3C4EAB" w:rsidRDefault="003C4EAB" w:rsidP="003C4EAB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 w:rsidRPr="00CE121F">
        <w:rPr>
          <w:rFonts w:eastAsia="Calibri"/>
          <w:b/>
          <w:sz w:val="28"/>
          <w:szCs w:val="28"/>
        </w:rPr>
        <w:t>ПОСТАНОВЛЯЕТ:</w:t>
      </w:r>
    </w:p>
    <w:p w:rsidR="002824D0" w:rsidRPr="00CE121F" w:rsidRDefault="002824D0" w:rsidP="003C4EAB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</w:p>
    <w:p w:rsidR="003C4EAB" w:rsidRPr="000826C5" w:rsidRDefault="002824D0" w:rsidP="002824D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824D0">
        <w:rPr>
          <w:rFonts w:eastAsia="Calibri"/>
          <w:sz w:val="28"/>
          <w:szCs w:val="28"/>
        </w:rPr>
        <w:t>1. Утвердить прилагаемый Порядок формирования и обеспечения спортивных сборных команд Новоалександровского муниципального округа Ставропольского края</w:t>
      </w:r>
      <w:r>
        <w:rPr>
          <w:rFonts w:eastAsia="Calibri"/>
          <w:sz w:val="28"/>
          <w:szCs w:val="28"/>
        </w:rPr>
        <w:t>.</w:t>
      </w:r>
    </w:p>
    <w:p w:rsidR="007A71F7" w:rsidRPr="000826C5" w:rsidRDefault="007A71F7" w:rsidP="007D5E6E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sz w:val="28"/>
          <w:szCs w:val="28"/>
        </w:rPr>
      </w:pPr>
    </w:p>
    <w:p w:rsidR="002824D0" w:rsidRDefault="00D543E1" w:rsidP="007D5E6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2824D0">
        <w:rPr>
          <w:rFonts w:eastAsia="Calibri"/>
          <w:sz w:val="28"/>
          <w:szCs w:val="28"/>
        </w:rPr>
        <w:t>2.</w:t>
      </w:r>
      <w:r w:rsidR="002824D0" w:rsidRPr="002824D0">
        <w:rPr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Новоалександровского муниципального округа </w:t>
      </w:r>
      <w:proofErr w:type="spellStart"/>
      <w:r w:rsidR="002824D0" w:rsidRPr="002824D0">
        <w:rPr>
          <w:sz w:val="28"/>
          <w:szCs w:val="28"/>
        </w:rPr>
        <w:t>Красову</w:t>
      </w:r>
      <w:proofErr w:type="spellEnd"/>
      <w:r w:rsidR="002824D0" w:rsidRPr="002824D0">
        <w:rPr>
          <w:sz w:val="28"/>
          <w:szCs w:val="28"/>
        </w:rPr>
        <w:t xml:space="preserve"> Н.Н.</w:t>
      </w:r>
    </w:p>
    <w:p w:rsidR="00152A68" w:rsidRPr="002824D0" w:rsidRDefault="00152A68" w:rsidP="007D5E6E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152A68" w:rsidRPr="00152A68" w:rsidRDefault="00152A68" w:rsidP="00152A68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3. </w:t>
      </w:r>
      <w:r w:rsidRPr="00152A68">
        <w:rPr>
          <w:rFonts w:ascii="Times New Roman" w:hAnsi="Times New Roman"/>
          <w:color w:val="000000"/>
          <w:spacing w:val="2"/>
          <w:sz w:val="28"/>
          <w:szCs w:val="28"/>
        </w:rPr>
        <w:t xml:space="preserve">Опубликовать настоящее положение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</w:t>
      </w:r>
      <w:r w:rsidRPr="00152A68">
        <w:rPr>
          <w:rFonts w:ascii="Times New Roman" w:hAnsi="Times New Roman"/>
          <w:spacing w:val="2"/>
          <w:sz w:val="28"/>
          <w:szCs w:val="28"/>
        </w:rPr>
        <w:t>(</w:t>
      </w:r>
      <w:hyperlink r:id="rId8" w:history="1">
        <w:r w:rsidRPr="00152A68">
          <w:rPr>
            <w:rStyle w:val="af"/>
            <w:rFonts w:ascii="Times New Roman" w:hAnsi="Times New Roman"/>
            <w:color w:val="auto"/>
            <w:spacing w:val="2"/>
            <w:sz w:val="28"/>
            <w:szCs w:val="28"/>
          </w:rPr>
          <w:t>http://newalexandrovsk.</w:t>
        </w:r>
        <w:proofErr w:type="spellStart"/>
        <w:r w:rsidRPr="00152A68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lang w:val="en-US"/>
          </w:rPr>
          <w:t>gosuslugi</w:t>
        </w:r>
        <w:proofErr w:type="spellEnd"/>
        <w:r w:rsidRPr="00152A68">
          <w:rPr>
            <w:rStyle w:val="af"/>
            <w:rFonts w:ascii="Times New Roman" w:hAnsi="Times New Roman"/>
            <w:color w:val="auto"/>
            <w:spacing w:val="2"/>
            <w:sz w:val="28"/>
            <w:szCs w:val="28"/>
          </w:rPr>
          <w:t>.</w:t>
        </w:r>
        <w:proofErr w:type="spellStart"/>
        <w:r w:rsidRPr="00152A68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lang w:val="en-US"/>
          </w:rPr>
          <w:t>ru</w:t>
        </w:r>
        <w:proofErr w:type="spellEnd"/>
      </w:hyperlink>
      <w:r w:rsidRPr="00152A68">
        <w:rPr>
          <w:rFonts w:ascii="Times New Roman" w:hAnsi="Times New Roman"/>
          <w:spacing w:val="2"/>
          <w:sz w:val="28"/>
          <w:szCs w:val="28"/>
        </w:rPr>
        <w:t>).</w:t>
      </w:r>
    </w:p>
    <w:p w:rsidR="00152A68" w:rsidRPr="00B743DC" w:rsidRDefault="00152A68" w:rsidP="00152A68">
      <w:pPr>
        <w:pStyle w:val="a3"/>
        <w:ind w:firstLine="708"/>
        <w:jc w:val="both"/>
        <w:rPr>
          <w:color w:val="000000"/>
          <w:spacing w:val="2"/>
          <w:szCs w:val="28"/>
        </w:rPr>
      </w:pPr>
    </w:p>
    <w:p w:rsidR="003C4EAB" w:rsidRPr="000826C5" w:rsidRDefault="002824D0" w:rsidP="007D5E6E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</w:rPr>
        <w:t>4</w:t>
      </w:r>
      <w:r w:rsidR="00E61D0C">
        <w:rPr>
          <w:sz w:val="28"/>
          <w:szCs w:val="28"/>
        </w:rPr>
        <w:t xml:space="preserve">. </w:t>
      </w:r>
      <w:r w:rsidR="00E61D0C" w:rsidRPr="00AB79D0">
        <w:rPr>
          <w:sz w:val="28"/>
          <w:szCs w:val="28"/>
        </w:rPr>
        <w:t>Настоящее постановление вступает в силу со дня ег</w:t>
      </w:r>
      <w:r w:rsidR="00E61D0C">
        <w:rPr>
          <w:sz w:val="28"/>
          <w:szCs w:val="28"/>
        </w:rPr>
        <w:t>о официального опубликования</w:t>
      </w:r>
      <w:r>
        <w:rPr>
          <w:sz w:val="28"/>
          <w:szCs w:val="28"/>
        </w:rPr>
        <w:t>.</w:t>
      </w:r>
    </w:p>
    <w:p w:rsidR="003C4EAB" w:rsidRPr="000826C5" w:rsidRDefault="003C4EAB" w:rsidP="003C4EA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C4EAB" w:rsidRPr="000826C5" w:rsidRDefault="003C4EAB" w:rsidP="003C4EA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C4EAB" w:rsidRPr="000826C5" w:rsidRDefault="003C4EAB" w:rsidP="003C4EA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C4EAB" w:rsidRPr="007A71F7" w:rsidRDefault="003C4EAB" w:rsidP="003C4EA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A71F7">
        <w:rPr>
          <w:rFonts w:eastAsia="Calibri"/>
          <w:b/>
          <w:bCs/>
          <w:sz w:val="28"/>
          <w:szCs w:val="28"/>
        </w:rPr>
        <w:t xml:space="preserve">Глава </w:t>
      </w:r>
    </w:p>
    <w:p w:rsidR="003C4EAB" w:rsidRPr="007A71F7" w:rsidRDefault="003C4EAB" w:rsidP="003C4EA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A71F7">
        <w:rPr>
          <w:rFonts w:eastAsia="Calibri"/>
          <w:b/>
          <w:bCs/>
          <w:sz w:val="28"/>
          <w:szCs w:val="28"/>
        </w:rPr>
        <w:t>Новоалександровского</w:t>
      </w:r>
    </w:p>
    <w:p w:rsidR="003C4EAB" w:rsidRPr="007A71F7" w:rsidRDefault="00BA1AA2" w:rsidP="003C4EAB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  <w:r w:rsidRPr="00D30708">
        <w:rPr>
          <w:rFonts w:eastAsia="Calibri"/>
          <w:b/>
          <w:bCs/>
          <w:color w:val="000000"/>
          <w:sz w:val="28"/>
          <w:szCs w:val="28"/>
        </w:rPr>
        <w:t>муниципального</w:t>
      </w:r>
      <w:r w:rsidR="003C4EAB" w:rsidRPr="007A71F7">
        <w:rPr>
          <w:rFonts w:eastAsia="Calibri"/>
          <w:b/>
          <w:bCs/>
          <w:color w:val="000000"/>
          <w:sz w:val="28"/>
          <w:szCs w:val="28"/>
        </w:rPr>
        <w:t xml:space="preserve"> округа </w:t>
      </w:r>
    </w:p>
    <w:p w:rsidR="003C4EAB" w:rsidRPr="007A71F7" w:rsidRDefault="003C4EAB" w:rsidP="003C4EAB">
      <w:pPr>
        <w:autoSpaceDE w:val="0"/>
        <w:autoSpaceDN w:val="0"/>
        <w:adjustRightInd w:val="0"/>
        <w:rPr>
          <w:rFonts w:ascii="Calibri" w:eastAsia="Calibri" w:hAnsi="Calibri" w:cs="Calibri"/>
          <w:b/>
        </w:rPr>
      </w:pPr>
      <w:r w:rsidRPr="007A71F7">
        <w:rPr>
          <w:rFonts w:eastAsia="Calibri"/>
          <w:b/>
          <w:bCs/>
          <w:sz w:val="28"/>
          <w:szCs w:val="28"/>
        </w:rPr>
        <w:t xml:space="preserve">Ставропольского края                                                      </w:t>
      </w:r>
      <w:r w:rsidR="007A71F7" w:rsidRPr="007A71F7">
        <w:rPr>
          <w:rFonts w:eastAsia="Calibri"/>
          <w:b/>
          <w:bCs/>
          <w:sz w:val="28"/>
          <w:szCs w:val="28"/>
        </w:rPr>
        <w:t xml:space="preserve">     </w:t>
      </w:r>
      <w:r w:rsidRPr="007A71F7">
        <w:rPr>
          <w:rFonts w:eastAsia="Calibri"/>
          <w:b/>
          <w:bCs/>
          <w:sz w:val="28"/>
          <w:szCs w:val="28"/>
        </w:rPr>
        <w:t xml:space="preserve">   </w:t>
      </w:r>
      <w:r w:rsidR="007A71F7" w:rsidRPr="007A71F7">
        <w:rPr>
          <w:rFonts w:eastAsia="Calibri"/>
          <w:b/>
          <w:bCs/>
          <w:sz w:val="28"/>
          <w:szCs w:val="28"/>
        </w:rPr>
        <w:t xml:space="preserve">  </w:t>
      </w:r>
      <w:r w:rsidR="007A71F7">
        <w:rPr>
          <w:rFonts w:eastAsia="Calibri"/>
          <w:b/>
          <w:bCs/>
          <w:sz w:val="28"/>
          <w:szCs w:val="28"/>
        </w:rPr>
        <w:t xml:space="preserve"> Э.А.</w:t>
      </w:r>
      <w:r w:rsidR="00BA1AA2">
        <w:rPr>
          <w:rFonts w:eastAsia="Calibri"/>
          <w:b/>
          <w:bCs/>
          <w:sz w:val="28"/>
          <w:szCs w:val="28"/>
        </w:rPr>
        <w:t xml:space="preserve"> </w:t>
      </w:r>
      <w:r w:rsidRPr="007A71F7">
        <w:rPr>
          <w:rFonts w:eastAsia="Calibri"/>
          <w:b/>
          <w:bCs/>
          <w:sz w:val="28"/>
          <w:szCs w:val="28"/>
        </w:rPr>
        <w:t>Колтунов</w:t>
      </w:r>
    </w:p>
    <w:p w:rsidR="003C4EAB" w:rsidRPr="007A71F7" w:rsidRDefault="003C4EAB" w:rsidP="003C4EAB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A36D31" w:rsidRDefault="00A36D31" w:rsidP="003C4EAB">
      <w:pPr>
        <w:spacing w:line="240" w:lineRule="exact"/>
        <w:jc w:val="both"/>
        <w:rPr>
          <w:color w:val="000000"/>
        </w:rPr>
      </w:pPr>
    </w:p>
    <w:p w:rsidR="002824D0" w:rsidRDefault="002824D0" w:rsidP="003C4EAB">
      <w:pPr>
        <w:spacing w:line="240" w:lineRule="exact"/>
        <w:jc w:val="both"/>
        <w:rPr>
          <w:color w:val="000000"/>
        </w:rPr>
      </w:pPr>
    </w:p>
    <w:p w:rsidR="002824D0" w:rsidRDefault="002824D0" w:rsidP="003C4EAB">
      <w:pPr>
        <w:spacing w:line="240" w:lineRule="exact"/>
        <w:jc w:val="both"/>
        <w:rPr>
          <w:color w:val="000000"/>
        </w:rPr>
      </w:pPr>
    </w:p>
    <w:p w:rsidR="002824D0" w:rsidRDefault="002824D0" w:rsidP="003C4EAB">
      <w:pPr>
        <w:spacing w:line="240" w:lineRule="exact"/>
        <w:jc w:val="both"/>
        <w:rPr>
          <w:color w:val="000000"/>
        </w:rPr>
      </w:pPr>
    </w:p>
    <w:p w:rsidR="002824D0" w:rsidRDefault="002824D0" w:rsidP="003C4EAB">
      <w:pPr>
        <w:spacing w:line="240" w:lineRule="exact"/>
        <w:jc w:val="both"/>
        <w:rPr>
          <w:color w:val="000000"/>
        </w:rPr>
      </w:pPr>
    </w:p>
    <w:p w:rsidR="002824D0" w:rsidRDefault="002824D0" w:rsidP="003C4EAB">
      <w:pPr>
        <w:spacing w:line="240" w:lineRule="exact"/>
        <w:jc w:val="both"/>
        <w:rPr>
          <w:color w:val="000000"/>
        </w:rPr>
      </w:pPr>
    </w:p>
    <w:p w:rsidR="002824D0" w:rsidRPr="000826C5" w:rsidRDefault="002824D0" w:rsidP="003C4EAB">
      <w:pPr>
        <w:spacing w:line="240" w:lineRule="exact"/>
        <w:jc w:val="both"/>
        <w:rPr>
          <w:color w:val="000000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</w:rPr>
      </w:pPr>
    </w:p>
    <w:p w:rsidR="00A36D31" w:rsidRDefault="00A36D31" w:rsidP="003C4EAB">
      <w:pPr>
        <w:spacing w:line="240" w:lineRule="exact"/>
        <w:jc w:val="both"/>
        <w:rPr>
          <w:color w:val="000000"/>
        </w:rPr>
      </w:pPr>
    </w:p>
    <w:p w:rsidR="007A71F7" w:rsidRDefault="007A71F7" w:rsidP="003C4EAB">
      <w:pPr>
        <w:spacing w:line="240" w:lineRule="exact"/>
        <w:jc w:val="both"/>
        <w:rPr>
          <w:color w:val="000000"/>
        </w:rPr>
      </w:pPr>
    </w:p>
    <w:p w:rsidR="007A71F7" w:rsidRDefault="007A71F7" w:rsidP="003C4EAB">
      <w:pPr>
        <w:spacing w:line="240" w:lineRule="exact"/>
        <w:jc w:val="both"/>
        <w:rPr>
          <w:color w:val="000000"/>
        </w:rPr>
      </w:pPr>
    </w:p>
    <w:p w:rsidR="007A71F7" w:rsidRDefault="007A71F7" w:rsidP="003C4EAB">
      <w:pPr>
        <w:spacing w:line="240" w:lineRule="exact"/>
        <w:jc w:val="both"/>
        <w:rPr>
          <w:color w:val="000000"/>
        </w:rPr>
      </w:pPr>
    </w:p>
    <w:p w:rsidR="007A71F7" w:rsidRDefault="007A71F7" w:rsidP="003C4EAB">
      <w:pPr>
        <w:spacing w:line="240" w:lineRule="exact"/>
        <w:jc w:val="both"/>
        <w:rPr>
          <w:color w:val="000000"/>
        </w:rPr>
      </w:pPr>
    </w:p>
    <w:p w:rsidR="007A71F7" w:rsidRDefault="007A71F7" w:rsidP="003C4EAB">
      <w:pPr>
        <w:spacing w:line="240" w:lineRule="exact"/>
        <w:jc w:val="both"/>
        <w:rPr>
          <w:color w:val="000000"/>
        </w:rPr>
      </w:pPr>
    </w:p>
    <w:p w:rsidR="00D813C1" w:rsidRDefault="00D813C1" w:rsidP="003C4EAB">
      <w:pPr>
        <w:spacing w:line="240" w:lineRule="exact"/>
        <w:jc w:val="both"/>
        <w:rPr>
          <w:color w:val="000000"/>
        </w:rPr>
      </w:pPr>
    </w:p>
    <w:p w:rsidR="007A71F7" w:rsidRDefault="007A71F7" w:rsidP="003C4EAB">
      <w:pPr>
        <w:spacing w:line="240" w:lineRule="exact"/>
        <w:jc w:val="both"/>
        <w:rPr>
          <w:color w:val="000000"/>
        </w:rPr>
      </w:pPr>
    </w:p>
    <w:p w:rsidR="00D813C1" w:rsidRDefault="00D813C1" w:rsidP="003C4EAB">
      <w:pPr>
        <w:spacing w:line="240" w:lineRule="exact"/>
        <w:jc w:val="both"/>
        <w:rPr>
          <w:color w:val="000000"/>
        </w:rPr>
      </w:pPr>
    </w:p>
    <w:p w:rsidR="0032477C" w:rsidRPr="000826C5" w:rsidRDefault="0032477C" w:rsidP="003C4EAB">
      <w:pPr>
        <w:spacing w:line="240" w:lineRule="exact"/>
        <w:jc w:val="both"/>
        <w:rPr>
          <w:color w:val="000000"/>
        </w:rPr>
      </w:pPr>
    </w:p>
    <w:p w:rsidR="00A36D31" w:rsidRDefault="00A36D31" w:rsidP="003C4EAB">
      <w:pPr>
        <w:spacing w:line="240" w:lineRule="exact"/>
        <w:jc w:val="both"/>
        <w:rPr>
          <w:color w:val="000000"/>
        </w:rPr>
      </w:pPr>
    </w:p>
    <w:p w:rsidR="00EE76DC" w:rsidRDefault="00EE76DC" w:rsidP="003C4EAB">
      <w:pPr>
        <w:spacing w:line="240" w:lineRule="exact"/>
        <w:jc w:val="both"/>
        <w:rPr>
          <w:color w:val="000000"/>
        </w:rPr>
      </w:pPr>
    </w:p>
    <w:p w:rsidR="004920F1" w:rsidRPr="000826C5" w:rsidRDefault="004920F1" w:rsidP="003C4EAB">
      <w:pPr>
        <w:spacing w:line="240" w:lineRule="exact"/>
        <w:jc w:val="both"/>
        <w:rPr>
          <w:color w:val="000000"/>
        </w:rPr>
      </w:pPr>
    </w:p>
    <w:p w:rsidR="00D813C1" w:rsidRDefault="003C4EAB" w:rsidP="00D813C1">
      <w:pPr>
        <w:spacing w:line="240" w:lineRule="exact"/>
        <w:jc w:val="both"/>
        <w:rPr>
          <w:color w:val="000000"/>
          <w:sz w:val="28"/>
          <w:szCs w:val="28"/>
        </w:rPr>
      </w:pPr>
      <w:r w:rsidRPr="000826C5">
        <w:rPr>
          <w:color w:val="000000"/>
          <w:sz w:val="28"/>
          <w:szCs w:val="28"/>
        </w:rPr>
        <w:t xml:space="preserve">Проект постановления вносит </w:t>
      </w:r>
      <w:r w:rsidR="004E514A">
        <w:rPr>
          <w:color w:val="000000"/>
          <w:sz w:val="28"/>
          <w:szCs w:val="28"/>
        </w:rPr>
        <w:t>заместитель</w:t>
      </w:r>
      <w:r w:rsidR="00D813C1" w:rsidRPr="000826C5">
        <w:rPr>
          <w:color w:val="000000"/>
          <w:sz w:val="28"/>
          <w:szCs w:val="28"/>
        </w:rPr>
        <w:t xml:space="preserve"> администрации Новоалександровского </w:t>
      </w:r>
      <w:r w:rsidR="002824D0">
        <w:rPr>
          <w:color w:val="000000"/>
          <w:sz w:val="28"/>
          <w:szCs w:val="28"/>
        </w:rPr>
        <w:t>муниципального</w:t>
      </w:r>
      <w:r w:rsidR="00D813C1" w:rsidRPr="000826C5">
        <w:rPr>
          <w:color w:val="000000"/>
          <w:sz w:val="28"/>
          <w:szCs w:val="28"/>
        </w:rPr>
        <w:t xml:space="preserve"> округа Ставропол</w:t>
      </w:r>
      <w:r w:rsidR="00D813C1">
        <w:rPr>
          <w:color w:val="000000"/>
          <w:sz w:val="28"/>
          <w:szCs w:val="28"/>
        </w:rPr>
        <w:t>ьского края</w:t>
      </w:r>
    </w:p>
    <w:p w:rsidR="00D813C1" w:rsidRPr="000826C5" w:rsidRDefault="004E514A" w:rsidP="00D813C1">
      <w:pPr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Н.Н.</w:t>
      </w:r>
      <w:r w:rsidR="00BA1AA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Красова</w:t>
      </w:r>
      <w:proofErr w:type="spellEnd"/>
    </w:p>
    <w:p w:rsidR="00D813C1" w:rsidRPr="000826C5" w:rsidRDefault="00D813C1" w:rsidP="00D813C1">
      <w:pPr>
        <w:ind w:firstLine="567"/>
        <w:jc w:val="both"/>
        <w:rPr>
          <w:spacing w:val="2"/>
          <w:sz w:val="28"/>
          <w:szCs w:val="28"/>
        </w:rPr>
      </w:pPr>
    </w:p>
    <w:p w:rsidR="007A71F7" w:rsidRPr="000826C5" w:rsidRDefault="007A71F7" w:rsidP="007A71F7">
      <w:pPr>
        <w:spacing w:line="240" w:lineRule="exact"/>
        <w:rPr>
          <w:color w:val="000000"/>
          <w:sz w:val="28"/>
          <w:szCs w:val="28"/>
        </w:rPr>
      </w:pPr>
    </w:p>
    <w:p w:rsidR="003C4EAB" w:rsidRDefault="003C4EAB" w:rsidP="007A71F7">
      <w:pPr>
        <w:spacing w:line="240" w:lineRule="exact"/>
        <w:rPr>
          <w:color w:val="000000"/>
          <w:sz w:val="28"/>
          <w:szCs w:val="28"/>
        </w:rPr>
      </w:pPr>
      <w:r w:rsidRPr="000826C5">
        <w:rPr>
          <w:color w:val="000000"/>
          <w:sz w:val="28"/>
          <w:szCs w:val="28"/>
        </w:rPr>
        <w:t>СОГЛАСОВАНО:</w:t>
      </w:r>
    </w:p>
    <w:p w:rsidR="00EE76DC" w:rsidRDefault="00EE76DC" w:rsidP="007A71F7">
      <w:pPr>
        <w:spacing w:line="240" w:lineRule="exact"/>
        <w:rPr>
          <w:color w:val="000000"/>
          <w:sz w:val="28"/>
          <w:szCs w:val="28"/>
        </w:rPr>
      </w:pP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 xml:space="preserve">Заместитель главы администрации </w:t>
      </w: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 xml:space="preserve">Новоалександровского муниципального округа </w:t>
      </w: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EE76DC">
        <w:rPr>
          <w:color w:val="000000"/>
          <w:sz w:val="28"/>
          <w:szCs w:val="28"/>
        </w:rPr>
        <w:t>Н.Г. Дубинин</w:t>
      </w:r>
    </w:p>
    <w:p w:rsidR="001D1545" w:rsidRDefault="001D1545" w:rsidP="00EE76DC">
      <w:pPr>
        <w:spacing w:line="240" w:lineRule="exact"/>
        <w:rPr>
          <w:color w:val="000000"/>
          <w:sz w:val="28"/>
          <w:szCs w:val="28"/>
        </w:rPr>
      </w:pPr>
    </w:p>
    <w:p w:rsidR="001D1545" w:rsidRDefault="001D1545" w:rsidP="00EE76DC">
      <w:pPr>
        <w:spacing w:line="240" w:lineRule="exact"/>
        <w:rPr>
          <w:color w:val="000000"/>
          <w:sz w:val="28"/>
          <w:szCs w:val="28"/>
        </w:rPr>
      </w:pPr>
    </w:p>
    <w:p w:rsidR="001D1545" w:rsidRDefault="001D1545" w:rsidP="001D1545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 администрации – начальник</w:t>
      </w:r>
    </w:p>
    <w:p w:rsidR="001D1545" w:rsidRPr="001D1545" w:rsidRDefault="001D1545" w:rsidP="001D1545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 w:rsidRPr="001D1545">
        <w:rPr>
          <w:sz w:val="28"/>
          <w:szCs w:val="28"/>
          <w:lang w:eastAsia="ar-SA"/>
        </w:rPr>
        <w:t xml:space="preserve"> финансового управления </w:t>
      </w:r>
    </w:p>
    <w:p w:rsidR="001D1545" w:rsidRPr="001D1545" w:rsidRDefault="001D1545" w:rsidP="001D1545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 w:rsidRPr="001D1545">
        <w:rPr>
          <w:sz w:val="28"/>
          <w:szCs w:val="28"/>
          <w:lang w:eastAsia="ar-SA"/>
        </w:rPr>
        <w:t>администрации Новоалександровского</w:t>
      </w:r>
    </w:p>
    <w:p w:rsidR="001D1545" w:rsidRPr="001D1545" w:rsidRDefault="001D1545" w:rsidP="001D1545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 w:rsidRPr="001D1545">
        <w:rPr>
          <w:sz w:val="28"/>
          <w:szCs w:val="28"/>
          <w:lang w:eastAsia="ar-SA"/>
        </w:rPr>
        <w:t xml:space="preserve">городского округа </w:t>
      </w:r>
    </w:p>
    <w:p w:rsidR="001D1545" w:rsidRPr="001D1545" w:rsidRDefault="001D1545" w:rsidP="001D1545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 w:rsidRPr="001D1545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proofErr w:type="spellStart"/>
      <w:r>
        <w:rPr>
          <w:sz w:val="28"/>
          <w:szCs w:val="28"/>
          <w:lang w:eastAsia="ar-SA"/>
        </w:rPr>
        <w:t>И.В.Неровнов</w:t>
      </w:r>
      <w:proofErr w:type="spellEnd"/>
    </w:p>
    <w:p w:rsidR="001D1545" w:rsidRPr="00EE76DC" w:rsidRDefault="001D1545" w:rsidP="00EE76DC">
      <w:pPr>
        <w:spacing w:line="240" w:lineRule="exact"/>
        <w:rPr>
          <w:color w:val="000000"/>
          <w:sz w:val="28"/>
          <w:szCs w:val="28"/>
        </w:rPr>
      </w:pP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 xml:space="preserve">Начальник общего отдела </w:t>
      </w: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 xml:space="preserve">администрации Новоалександровского </w:t>
      </w: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 xml:space="preserve">муниципального округа </w:t>
      </w:r>
    </w:p>
    <w:p w:rsidR="00EE76DC" w:rsidRP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Pr="00EE76DC">
        <w:rPr>
          <w:color w:val="000000"/>
          <w:sz w:val="28"/>
          <w:szCs w:val="28"/>
        </w:rPr>
        <w:t xml:space="preserve">Е.В. </w:t>
      </w:r>
      <w:proofErr w:type="spellStart"/>
      <w:r w:rsidRPr="00EE76DC">
        <w:rPr>
          <w:color w:val="000000"/>
          <w:sz w:val="28"/>
          <w:szCs w:val="28"/>
        </w:rPr>
        <w:t>Красюкова</w:t>
      </w:r>
      <w:proofErr w:type="spellEnd"/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 xml:space="preserve">Начальник правового отдела </w:t>
      </w: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>администрации Новоалександровского</w:t>
      </w: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 xml:space="preserve">муниципального округа </w:t>
      </w:r>
    </w:p>
    <w:p w:rsidR="00EE76DC" w:rsidRPr="00EE76DC" w:rsidRDefault="00EE76DC" w:rsidP="00EE76DC">
      <w:pPr>
        <w:spacing w:line="240" w:lineRule="exact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 xml:space="preserve">                                           </w:t>
      </w:r>
      <w:r w:rsidR="00BA1AA2">
        <w:rPr>
          <w:color w:val="000000"/>
          <w:sz w:val="28"/>
          <w:szCs w:val="28"/>
        </w:rPr>
        <w:t xml:space="preserve">                               </w:t>
      </w:r>
      <w:r w:rsidRPr="00EE76DC">
        <w:rPr>
          <w:color w:val="000000"/>
          <w:sz w:val="28"/>
          <w:szCs w:val="28"/>
        </w:rPr>
        <w:t>В.Е.</w:t>
      </w:r>
      <w:r w:rsidR="00BA1AA2">
        <w:rPr>
          <w:color w:val="000000"/>
          <w:sz w:val="28"/>
          <w:szCs w:val="28"/>
        </w:rPr>
        <w:t xml:space="preserve"> </w:t>
      </w:r>
      <w:proofErr w:type="spellStart"/>
      <w:r w:rsidRPr="00EE76DC">
        <w:rPr>
          <w:color w:val="000000"/>
          <w:sz w:val="28"/>
          <w:szCs w:val="28"/>
        </w:rPr>
        <w:t>Гмирин</w:t>
      </w:r>
      <w:proofErr w:type="spellEnd"/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</w:p>
    <w:p w:rsidR="00EE76DC" w:rsidRDefault="00EE76DC" w:rsidP="00EE76DC">
      <w:pPr>
        <w:spacing w:line="240" w:lineRule="exact"/>
        <w:rPr>
          <w:color w:val="000000"/>
          <w:sz w:val="28"/>
          <w:szCs w:val="28"/>
        </w:rPr>
      </w:pPr>
    </w:p>
    <w:p w:rsidR="00EE76DC" w:rsidRDefault="00EE76DC" w:rsidP="00EE76DC">
      <w:pPr>
        <w:spacing w:line="240" w:lineRule="exact"/>
        <w:jc w:val="both"/>
        <w:rPr>
          <w:color w:val="000000"/>
          <w:sz w:val="28"/>
          <w:szCs w:val="28"/>
        </w:rPr>
      </w:pPr>
      <w:r w:rsidRPr="00EE76DC">
        <w:rPr>
          <w:color w:val="000000"/>
          <w:sz w:val="28"/>
          <w:szCs w:val="28"/>
        </w:rPr>
        <w:t>П</w:t>
      </w:r>
      <w:r w:rsidR="00BA1AA2">
        <w:rPr>
          <w:color w:val="000000"/>
          <w:sz w:val="28"/>
          <w:szCs w:val="28"/>
        </w:rPr>
        <w:t xml:space="preserve">роект постановления подготовил </w:t>
      </w:r>
      <w:r w:rsidRPr="00EE76DC">
        <w:rPr>
          <w:color w:val="000000"/>
          <w:sz w:val="28"/>
          <w:szCs w:val="28"/>
        </w:rPr>
        <w:t xml:space="preserve">исполняющий обязанности председателя комитета по физической культуре и спорту администрации Новоалександровского </w:t>
      </w:r>
      <w:r w:rsidR="00516BB1">
        <w:rPr>
          <w:color w:val="000000"/>
          <w:sz w:val="28"/>
          <w:szCs w:val="28"/>
        </w:rPr>
        <w:t>муниципального</w:t>
      </w:r>
      <w:r w:rsidRPr="00EE76DC">
        <w:rPr>
          <w:color w:val="000000"/>
          <w:sz w:val="28"/>
          <w:szCs w:val="28"/>
        </w:rPr>
        <w:t xml:space="preserve"> округа Ставропольского края заместитель председателя комитета по физичес</w:t>
      </w:r>
      <w:r w:rsidR="00516BB1">
        <w:rPr>
          <w:color w:val="000000"/>
          <w:sz w:val="28"/>
          <w:szCs w:val="28"/>
        </w:rPr>
        <w:t>кой культуре и спорту администрации муниципального</w:t>
      </w:r>
      <w:r w:rsidRPr="00EE76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округа Ставропольского края </w:t>
      </w:r>
    </w:p>
    <w:p w:rsidR="00EE76DC" w:rsidRPr="00EE76DC" w:rsidRDefault="00EE76DC" w:rsidP="00EE76DC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A1AA2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 </w:t>
      </w:r>
      <w:r w:rsidRPr="00EE76DC">
        <w:rPr>
          <w:color w:val="000000"/>
          <w:sz w:val="28"/>
          <w:szCs w:val="28"/>
        </w:rPr>
        <w:t>Е.Г.</w:t>
      </w:r>
      <w:r w:rsidR="00BA1AA2">
        <w:rPr>
          <w:color w:val="000000"/>
          <w:sz w:val="28"/>
          <w:szCs w:val="28"/>
        </w:rPr>
        <w:t xml:space="preserve"> </w:t>
      </w:r>
      <w:r w:rsidRPr="00EE76DC">
        <w:rPr>
          <w:color w:val="000000"/>
          <w:sz w:val="28"/>
          <w:szCs w:val="28"/>
        </w:rPr>
        <w:t>Марьин</w:t>
      </w:r>
    </w:p>
    <w:p w:rsidR="00B54862" w:rsidRPr="000826C5" w:rsidRDefault="00B54862" w:rsidP="00B54862">
      <w:pPr>
        <w:jc w:val="right"/>
      </w:pPr>
      <w:bookmarkStart w:id="0" w:name="_GoBack"/>
      <w:bookmarkEnd w:id="0"/>
      <w:r w:rsidRPr="000826C5">
        <w:lastRenderedPageBreak/>
        <w:t>УТВЕРЖДЕН</w:t>
      </w:r>
    </w:p>
    <w:p w:rsidR="00B54862" w:rsidRPr="000826C5" w:rsidRDefault="00B54862" w:rsidP="00B54862">
      <w:pPr>
        <w:widowControl w:val="0"/>
        <w:autoSpaceDE w:val="0"/>
        <w:spacing w:line="240" w:lineRule="exact"/>
        <w:ind w:firstLine="5245"/>
        <w:jc w:val="right"/>
        <w:rPr>
          <w:sz w:val="28"/>
          <w:szCs w:val="28"/>
        </w:rPr>
      </w:pPr>
      <w:r w:rsidRPr="000826C5">
        <w:rPr>
          <w:sz w:val="28"/>
          <w:szCs w:val="28"/>
        </w:rPr>
        <w:t>постановлением администрации</w:t>
      </w:r>
    </w:p>
    <w:p w:rsidR="00791DD8" w:rsidRPr="000826C5" w:rsidRDefault="001B2071" w:rsidP="00B54862">
      <w:pPr>
        <w:widowControl w:val="0"/>
        <w:autoSpaceDE w:val="0"/>
        <w:spacing w:line="240" w:lineRule="exact"/>
        <w:ind w:firstLine="5245"/>
        <w:jc w:val="right"/>
        <w:rPr>
          <w:sz w:val="28"/>
          <w:szCs w:val="28"/>
        </w:rPr>
      </w:pPr>
      <w:r w:rsidRPr="000826C5">
        <w:rPr>
          <w:sz w:val="28"/>
          <w:szCs w:val="28"/>
        </w:rPr>
        <w:t>Новоалександровского</w:t>
      </w:r>
      <w:r w:rsidR="00791DD8" w:rsidRPr="000826C5">
        <w:rPr>
          <w:sz w:val="28"/>
          <w:szCs w:val="28"/>
        </w:rPr>
        <w:t xml:space="preserve"> </w:t>
      </w:r>
      <w:r w:rsidR="00152AB8">
        <w:rPr>
          <w:sz w:val="28"/>
          <w:szCs w:val="28"/>
        </w:rPr>
        <w:t>муниципального</w:t>
      </w:r>
      <w:r w:rsidR="00791DD8" w:rsidRPr="000826C5">
        <w:rPr>
          <w:sz w:val="28"/>
          <w:szCs w:val="28"/>
        </w:rPr>
        <w:t xml:space="preserve"> </w:t>
      </w:r>
      <w:r w:rsidR="00B54862" w:rsidRPr="000826C5">
        <w:rPr>
          <w:sz w:val="28"/>
          <w:szCs w:val="28"/>
        </w:rPr>
        <w:t xml:space="preserve">округа </w:t>
      </w:r>
    </w:p>
    <w:p w:rsidR="00B54862" w:rsidRPr="000826C5" w:rsidRDefault="00B54862" w:rsidP="00B54862">
      <w:pPr>
        <w:widowControl w:val="0"/>
        <w:autoSpaceDE w:val="0"/>
        <w:spacing w:line="240" w:lineRule="exact"/>
        <w:ind w:firstLine="5245"/>
        <w:jc w:val="right"/>
        <w:rPr>
          <w:sz w:val="28"/>
          <w:szCs w:val="28"/>
        </w:rPr>
      </w:pPr>
      <w:r w:rsidRPr="000826C5">
        <w:rPr>
          <w:sz w:val="28"/>
          <w:szCs w:val="28"/>
        </w:rPr>
        <w:t>Ставропольского края</w:t>
      </w:r>
    </w:p>
    <w:p w:rsidR="008F15E3" w:rsidRPr="000826C5" w:rsidRDefault="00B54862" w:rsidP="00EE76DC">
      <w:pPr>
        <w:jc w:val="right"/>
        <w:rPr>
          <w:sz w:val="28"/>
          <w:szCs w:val="28"/>
        </w:rPr>
      </w:pPr>
      <w:r w:rsidRPr="000826C5">
        <w:rPr>
          <w:sz w:val="28"/>
          <w:szCs w:val="28"/>
        </w:rPr>
        <w:t xml:space="preserve">от </w:t>
      </w:r>
      <w:r w:rsidR="00FB0C69" w:rsidRPr="000826C5">
        <w:rPr>
          <w:sz w:val="28"/>
          <w:szCs w:val="28"/>
        </w:rPr>
        <w:t>«</w:t>
      </w:r>
      <w:r w:rsidR="00791DD8" w:rsidRPr="000826C5">
        <w:rPr>
          <w:sz w:val="28"/>
          <w:szCs w:val="28"/>
        </w:rPr>
        <w:t>_</w:t>
      </w:r>
      <w:proofErr w:type="gramStart"/>
      <w:r w:rsidR="00791DD8" w:rsidRPr="000826C5">
        <w:rPr>
          <w:sz w:val="28"/>
          <w:szCs w:val="28"/>
        </w:rPr>
        <w:t>_</w:t>
      </w:r>
      <w:r w:rsidR="00FB0C69" w:rsidRPr="000826C5">
        <w:rPr>
          <w:sz w:val="28"/>
          <w:szCs w:val="28"/>
        </w:rPr>
        <w:t>»</w:t>
      </w:r>
      <w:r w:rsidR="00791DD8" w:rsidRPr="000826C5">
        <w:rPr>
          <w:sz w:val="28"/>
          <w:szCs w:val="28"/>
        </w:rPr>
        <w:t xml:space="preserve">   </w:t>
      </w:r>
      <w:proofErr w:type="gramEnd"/>
      <w:r w:rsidR="00791DD8" w:rsidRPr="000826C5">
        <w:rPr>
          <w:sz w:val="28"/>
          <w:szCs w:val="28"/>
        </w:rPr>
        <w:t xml:space="preserve">       2023 года №   </w:t>
      </w:r>
    </w:p>
    <w:p w:rsidR="00B54862" w:rsidRPr="000826C5" w:rsidRDefault="00B54862" w:rsidP="00EE76DC">
      <w:pPr>
        <w:spacing w:line="240" w:lineRule="exact"/>
        <w:jc w:val="right"/>
        <w:rPr>
          <w:sz w:val="28"/>
          <w:szCs w:val="28"/>
        </w:rPr>
      </w:pPr>
    </w:p>
    <w:p w:rsidR="00B54862" w:rsidRPr="000826C5" w:rsidRDefault="00B54862" w:rsidP="00B54862">
      <w:pPr>
        <w:spacing w:line="240" w:lineRule="exact"/>
        <w:jc w:val="center"/>
        <w:rPr>
          <w:sz w:val="28"/>
          <w:szCs w:val="28"/>
        </w:rPr>
      </w:pPr>
    </w:p>
    <w:p w:rsidR="004E514A" w:rsidRDefault="004E514A" w:rsidP="00ED665D">
      <w:pPr>
        <w:spacing w:line="240" w:lineRule="exact"/>
        <w:jc w:val="center"/>
        <w:rPr>
          <w:sz w:val="28"/>
          <w:szCs w:val="28"/>
        </w:rPr>
      </w:pPr>
    </w:p>
    <w:p w:rsidR="004E514A" w:rsidRPr="00E77997" w:rsidRDefault="004E514A" w:rsidP="00152A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4E514A" w:rsidRDefault="004E514A" w:rsidP="00152AB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формирования и обеспечения спортивных </w:t>
      </w:r>
    </w:p>
    <w:p w:rsidR="004E514A" w:rsidRPr="00E77997" w:rsidRDefault="004E514A" w:rsidP="00152AB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сборных команд Новоалександровского муниципального округа</w:t>
      </w:r>
      <w:r w:rsidRPr="00E77997">
        <w:rPr>
          <w:bCs/>
          <w:sz w:val="28"/>
          <w:szCs w:val="28"/>
        </w:rPr>
        <w:t xml:space="preserve"> </w:t>
      </w:r>
      <w:r w:rsidRPr="00B52E2D">
        <w:rPr>
          <w:bCs/>
          <w:sz w:val="28"/>
          <w:szCs w:val="28"/>
        </w:rPr>
        <w:t>Ставропольского края</w:t>
      </w:r>
    </w:p>
    <w:p w:rsidR="004E514A" w:rsidRPr="00A64A16" w:rsidRDefault="004E514A" w:rsidP="00152AB8">
      <w:pPr>
        <w:jc w:val="center"/>
        <w:rPr>
          <w:b/>
          <w:sz w:val="28"/>
          <w:szCs w:val="28"/>
        </w:rPr>
      </w:pPr>
    </w:p>
    <w:p w:rsidR="004E514A" w:rsidRPr="00A64A16" w:rsidRDefault="004E514A" w:rsidP="00152AB8">
      <w:pPr>
        <w:keepNext/>
        <w:jc w:val="center"/>
        <w:rPr>
          <w:sz w:val="28"/>
          <w:szCs w:val="28"/>
        </w:rPr>
      </w:pPr>
      <w:r w:rsidRPr="00A64A16">
        <w:rPr>
          <w:sz w:val="28"/>
          <w:szCs w:val="28"/>
        </w:rPr>
        <w:t>1. Общие положения</w:t>
      </w:r>
    </w:p>
    <w:p w:rsidR="004E514A" w:rsidRPr="00E77997" w:rsidRDefault="004E514A" w:rsidP="004E514A">
      <w:pPr>
        <w:keepNext/>
        <w:ind w:firstLine="709"/>
        <w:jc w:val="both"/>
        <w:rPr>
          <w:sz w:val="28"/>
          <w:szCs w:val="28"/>
        </w:rPr>
      </w:pPr>
    </w:p>
    <w:p w:rsidR="004E514A" w:rsidRPr="0008751D" w:rsidRDefault="004E514A" w:rsidP="0008751D">
      <w:pPr>
        <w:pStyle w:val="ae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751D">
        <w:rPr>
          <w:sz w:val="28"/>
          <w:szCs w:val="28"/>
        </w:rPr>
        <w:t xml:space="preserve">Порядок формирования и обеспечения спортивных сборных команд </w:t>
      </w:r>
      <w:r w:rsidRPr="0008751D">
        <w:rPr>
          <w:bCs/>
          <w:sz w:val="28"/>
          <w:szCs w:val="28"/>
        </w:rPr>
        <w:t xml:space="preserve">Новоалександровского муниципального округа Ставропольского края </w:t>
      </w:r>
      <w:r w:rsidRPr="0008751D">
        <w:rPr>
          <w:sz w:val="28"/>
          <w:szCs w:val="28"/>
        </w:rPr>
        <w:t>(далее соответственно – Порядок, муниципальное образование) определяет правила формирования, обеспечения и наделения статусом спортивной сборной команды Новоалександровского муниципального округа по соответствующему виду спорта (далее – спортивная сборная команда) коллективов спортсменов, относящихся к различным возрастным группам, тренеров-преподавателей, специалистов в области физической культуры и спорта, привлекаемых технических специалистов.</w:t>
      </w:r>
    </w:p>
    <w:p w:rsidR="00152AB8" w:rsidRPr="00E77997" w:rsidRDefault="00152AB8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514A" w:rsidRDefault="004E514A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7997">
        <w:rPr>
          <w:sz w:val="28"/>
          <w:szCs w:val="28"/>
        </w:rPr>
        <w:t xml:space="preserve">Наделение статусом «спортивная сборная команда» осуществляется </w:t>
      </w:r>
      <w:r>
        <w:rPr>
          <w:sz w:val="28"/>
          <w:szCs w:val="28"/>
        </w:rPr>
        <w:t xml:space="preserve">комитетом по физической культуре и спорту </w:t>
      </w:r>
      <w:r w:rsidRPr="00E77997">
        <w:rPr>
          <w:sz w:val="28"/>
          <w:szCs w:val="28"/>
        </w:rPr>
        <w:t>администра</w:t>
      </w:r>
      <w:r>
        <w:rPr>
          <w:sz w:val="28"/>
          <w:szCs w:val="28"/>
        </w:rPr>
        <w:t xml:space="preserve">ции </w:t>
      </w:r>
      <w:r>
        <w:rPr>
          <w:bCs/>
          <w:sz w:val="28"/>
          <w:szCs w:val="28"/>
        </w:rPr>
        <w:t>Новоалексан</w:t>
      </w:r>
      <w:r w:rsidR="00152AB8">
        <w:rPr>
          <w:bCs/>
          <w:sz w:val="28"/>
          <w:szCs w:val="28"/>
        </w:rPr>
        <w:t>дровского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  <w:r w:rsidRPr="00E77997">
        <w:rPr>
          <w:sz w:val="28"/>
          <w:szCs w:val="28"/>
        </w:rPr>
        <w:t>(далее - уполномоченный орган).</w:t>
      </w:r>
    </w:p>
    <w:p w:rsidR="00152AB8" w:rsidRPr="00E77997" w:rsidRDefault="00152AB8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514A" w:rsidRDefault="004E514A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6175">
        <w:rPr>
          <w:sz w:val="28"/>
          <w:szCs w:val="28"/>
        </w:rPr>
        <w:t xml:space="preserve">Правовой основой формирования и обеспечения спортивных сборных команд являются Конституция Российской </w:t>
      </w:r>
      <w:r w:rsidR="0008751D">
        <w:rPr>
          <w:sz w:val="28"/>
          <w:szCs w:val="28"/>
        </w:rPr>
        <w:t xml:space="preserve">Федерации, Федеральный закон от </w:t>
      </w:r>
      <w:r w:rsidRPr="00D66175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Федеральный закон от 04.12.2007 № 329-ФЗ «О физической культуре и спорте в Российской Федерации», иные </w:t>
      </w:r>
      <w:r>
        <w:rPr>
          <w:sz w:val="28"/>
          <w:szCs w:val="28"/>
        </w:rPr>
        <w:t>ф</w:t>
      </w:r>
      <w:r w:rsidRPr="00D66175">
        <w:rPr>
          <w:sz w:val="28"/>
          <w:szCs w:val="28"/>
        </w:rPr>
        <w:t>едеральные нормативные правовые акты, Устав муни</w:t>
      </w:r>
      <w:r>
        <w:rPr>
          <w:sz w:val="28"/>
          <w:szCs w:val="28"/>
        </w:rPr>
        <w:t xml:space="preserve">ципального образования </w:t>
      </w:r>
      <w:r w:rsidRPr="00D66175">
        <w:rPr>
          <w:sz w:val="28"/>
          <w:szCs w:val="28"/>
        </w:rPr>
        <w:t>и иные муниципальные правовые акты</w:t>
      </w:r>
      <w:r w:rsidRPr="00D66175">
        <w:rPr>
          <w:i/>
          <w:sz w:val="28"/>
          <w:szCs w:val="28"/>
        </w:rPr>
        <w:t xml:space="preserve"> </w:t>
      </w:r>
      <w:r w:rsidRPr="00C2181D">
        <w:rPr>
          <w:sz w:val="28"/>
          <w:szCs w:val="28"/>
        </w:rPr>
        <w:t>муниципального образования.</w:t>
      </w:r>
    </w:p>
    <w:p w:rsidR="00152AB8" w:rsidRPr="00D66175" w:rsidRDefault="00152AB8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514A" w:rsidRPr="00D66175" w:rsidRDefault="004E514A" w:rsidP="00152AB8">
      <w:pPr>
        <w:autoSpaceDE w:val="0"/>
        <w:autoSpaceDN w:val="0"/>
        <w:adjustRightInd w:val="0"/>
        <w:ind w:firstLine="720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6175">
        <w:rPr>
          <w:sz w:val="28"/>
          <w:szCs w:val="28"/>
        </w:rPr>
        <w:t>Понятия, используемые в Порядке, применяются в том же значении, что и в Федеральном законе от 04.12.2007 № 329-ФЗ «О физической культуре и спорте в Российской Федерации»</w:t>
      </w:r>
      <w:r w:rsidRPr="00D66175">
        <w:rPr>
          <w:bCs/>
          <w:sz w:val="28"/>
          <w:szCs w:val="28"/>
        </w:rPr>
        <w:t>.</w:t>
      </w:r>
    </w:p>
    <w:p w:rsidR="004E514A" w:rsidRPr="00D66175" w:rsidRDefault="004E514A" w:rsidP="00152AB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4E514A" w:rsidRPr="00D66175" w:rsidRDefault="004E514A" w:rsidP="00152AB8">
      <w:pPr>
        <w:keepNext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66175">
        <w:rPr>
          <w:sz w:val="28"/>
          <w:szCs w:val="28"/>
        </w:rPr>
        <w:lastRenderedPageBreak/>
        <w:t>2. Основные цели и задачи формирования</w:t>
      </w:r>
    </w:p>
    <w:p w:rsidR="004E514A" w:rsidRPr="00D66175" w:rsidRDefault="004E514A" w:rsidP="00152AB8">
      <w:pPr>
        <w:keepNext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66175">
        <w:rPr>
          <w:sz w:val="28"/>
          <w:szCs w:val="28"/>
        </w:rPr>
        <w:t>спортивных сборных команд</w:t>
      </w:r>
    </w:p>
    <w:p w:rsidR="004E514A" w:rsidRPr="00D66175" w:rsidRDefault="004E514A" w:rsidP="00152AB8">
      <w:pPr>
        <w:pStyle w:val="ConsPlusNormal"/>
        <w:keepNext/>
        <w:ind w:firstLine="720"/>
        <w:jc w:val="both"/>
      </w:pPr>
    </w:p>
    <w:p w:rsidR="004E514A" w:rsidRPr="00D66175" w:rsidRDefault="00152AB8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514A">
        <w:rPr>
          <w:sz w:val="28"/>
          <w:szCs w:val="28"/>
        </w:rPr>
        <w:t xml:space="preserve">. </w:t>
      </w:r>
      <w:r w:rsidR="004E514A" w:rsidRPr="00D66175">
        <w:rPr>
          <w:sz w:val="28"/>
          <w:szCs w:val="28"/>
        </w:rPr>
        <w:t>Основной целью формирования спортивных сборных команд являются:</w:t>
      </w:r>
    </w:p>
    <w:p w:rsidR="004E514A" w:rsidRPr="00A832C3" w:rsidRDefault="004E514A" w:rsidP="00152AB8">
      <w:pPr>
        <w:ind w:firstLine="720"/>
        <w:jc w:val="both"/>
        <w:rPr>
          <w:sz w:val="28"/>
          <w:szCs w:val="28"/>
        </w:rPr>
      </w:pPr>
      <w:r w:rsidRPr="00D66175">
        <w:rPr>
          <w:sz w:val="28"/>
          <w:szCs w:val="28"/>
        </w:rPr>
        <w:t>создание конкурентоспособных команд по различным видам спорта, развиваемым на территории</w:t>
      </w:r>
      <w:r w:rsidRPr="00D66175">
        <w:rPr>
          <w:i/>
          <w:sz w:val="28"/>
          <w:szCs w:val="28"/>
        </w:rPr>
        <w:t xml:space="preserve"> </w:t>
      </w:r>
      <w:r w:rsidRPr="00D66175">
        <w:rPr>
          <w:sz w:val="28"/>
          <w:szCs w:val="28"/>
        </w:rPr>
        <w:t xml:space="preserve">муниципального образования, для участия в официальных физкультурных и спортивных мероприятиях и делегирования спортсменов в спортивные сборные команды </w:t>
      </w:r>
      <w:r>
        <w:rPr>
          <w:sz w:val="28"/>
          <w:szCs w:val="28"/>
        </w:rPr>
        <w:t>Ставропольс</w:t>
      </w:r>
      <w:r w:rsidRPr="00A832C3">
        <w:rPr>
          <w:sz w:val="28"/>
          <w:szCs w:val="28"/>
        </w:rPr>
        <w:t xml:space="preserve">кого края и Российской Федерации; </w:t>
      </w:r>
    </w:p>
    <w:p w:rsidR="004E514A" w:rsidRPr="00D66175" w:rsidRDefault="004E514A" w:rsidP="00152AB8">
      <w:pPr>
        <w:ind w:firstLine="720"/>
        <w:jc w:val="both"/>
        <w:rPr>
          <w:rFonts w:ascii="Verdana" w:hAnsi="Verdana"/>
          <w:sz w:val="28"/>
          <w:szCs w:val="28"/>
        </w:rPr>
      </w:pPr>
      <w:r w:rsidRPr="00D66175">
        <w:rPr>
          <w:sz w:val="28"/>
          <w:szCs w:val="28"/>
        </w:rPr>
        <w:t>развитие физической культуры;</w:t>
      </w:r>
    </w:p>
    <w:p w:rsidR="004E514A" w:rsidRPr="00D66175" w:rsidRDefault="004E514A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32C3">
        <w:rPr>
          <w:sz w:val="28"/>
          <w:szCs w:val="28"/>
        </w:rPr>
        <w:t>развитие спорта высших достижений;</w:t>
      </w:r>
    </w:p>
    <w:p w:rsidR="004E514A" w:rsidRPr="00D66175" w:rsidRDefault="004E514A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6175">
        <w:rPr>
          <w:sz w:val="28"/>
          <w:szCs w:val="28"/>
        </w:rPr>
        <w:t>пропаганда физической культуры и спорта.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>6</w:t>
      </w:r>
      <w:r w:rsidR="004E514A">
        <w:t xml:space="preserve">. </w:t>
      </w:r>
      <w:r w:rsidR="004E514A" w:rsidRPr="00D66175">
        <w:t>Основными задачами формирования спортивных сборных команд являются:</w:t>
      </w:r>
    </w:p>
    <w:p w:rsidR="004E514A" w:rsidRPr="00D66175" w:rsidRDefault="004E514A" w:rsidP="00152AB8">
      <w:pPr>
        <w:pStyle w:val="ConsPlusNormal"/>
        <w:ind w:firstLine="720"/>
        <w:jc w:val="both"/>
      </w:pPr>
      <w:r w:rsidRPr="00D66175">
        <w:t>отбор спортсменов в спортивные сборные команды по различным видам спорта;</w:t>
      </w:r>
    </w:p>
    <w:p w:rsidR="004E514A" w:rsidRPr="00D66175" w:rsidRDefault="004E514A" w:rsidP="00152AB8">
      <w:pPr>
        <w:pStyle w:val="ConsPlusNormal"/>
        <w:ind w:firstLine="720"/>
        <w:jc w:val="both"/>
      </w:pPr>
      <w:r w:rsidRPr="00D66175">
        <w:t>повышение спортивного мастерства спортсменов;</w:t>
      </w:r>
    </w:p>
    <w:p w:rsidR="004E514A" w:rsidRPr="00D66175" w:rsidRDefault="004E514A" w:rsidP="00152AB8">
      <w:pPr>
        <w:pStyle w:val="ConsPlusNormal"/>
        <w:ind w:firstLine="720"/>
        <w:jc w:val="both"/>
      </w:pPr>
      <w:r w:rsidRPr="00D66175">
        <w:t>спортивная подготовка спортсменов, включенных в составы спортивных сборных команд (основного и резервного состава);</w:t>
      </w:r>
    </w:p>
    <w:p w:rsidR="004E514A" w:rsidRPr="00D66175" w:rsidRDefault="004E514A" w:rsidP="00152AB8">
      <w:pPr>
        <w:pStyle w:val="ConsPlusNormal"/>
        <w:ind w:firstLine="720"/>
        <w:jc w:val="both"/>
      </w:pPr>
      <w:r w:rsidRPr="00D66175">
        <w:t>подготовка спортивного резерва для спортивных сборных команд муниципального образования,</w:t>
      </w:r>
      <w:r w:rsidRPr="00D66175">
        <w:rPr>
          <w:i/>
        </w:rPr>
        <w:t xml:space="preserve"> </w:t>
      </w:r>
      <w:r>
        <w:t>Ставропольс</w:t>
      </w:r>
      <w:r w:rsidRPr="00D66175">
        <w:t>кого края;</w:t>
      </w:r>
    </w:p>
    <w:p w:rsidR="004E514A" w:rsidRPr="00D66175" w:rsidRDefault="004E514A" w:rsidP="00152AB8">
      <w:pPr>
        <w:pStyle w:val="ConsPlusNormal"/>
        <w:ind w:firstLine="720"/>
        <w:jc w:val="both"/>
      </w:pPr>
      <w:r w:rsidRPr="00D66175">
        <w:t>повышение спортивного престижа</w:t>
      </w:r>
      <w:r w:rsidRPr="00D66175">
        <w:rPr>
          <w:i/>
        </w:rPr>
        <w:t xml:space="preserve"> </w:t>
      </w:r>
      <w:r w:rsidRPr="00D66175">
        <w:t>муниципального образования и развиваемых на его территории различных видов спорта;</w:t>
      </w:r>
    </w:p>
    <w:p w:rsidR="004E514A" w:rsidRPr="00D66175" w:rsidRDefault="004E514A" w:rsidP="00152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6175">
        <w:rPr>
          <w:sz w:val="28"/>
          <w:szCs w:val="28"/>
        </w:rPr>
        <w:t>популяризация физической культуры и спорта среди различных групп населения.</w:t>
      </w:r>
    </w:p>
    <w:p w:rsidR="004E514A" w:rsidRPr="00D66175" w:rsidRDefault="004E514A" w:rsidP="00152AB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E514A" w:rsidRPr="00D66175" w:rsidRDefault="004E514A" w:rsidP="00152AB8">
      <w:pPr>
        <w:pStyle w:val="ConsPlusNormal"/>
        <w:keepNext/>
        <w:ind w:firstLine="720"/>
        <w:jc w:val="center"/>
      </w:pPr>
      <w:r w:rsidRPr="00D66175">
        <w:t>3. Порядок формирования и утверждения</w:t>
      </w:r>
    </w:p>
    <w:p w:rsidR="004E514A" w:rsidRPr="00D66175" w:rsidRDefault="004E514A" w:rsidP="00152AB8">
      <w:pPr>
        <w:pStyle w:val="ConsPlusNormal"/>
        <w:keepNext/>
        <w:ind w:firstLine="720"/>
        <w:jc w:val="center"/>
      </w:pPr>
      <w:r w:rsidRPr="00D66175">
        <w:t>спортивных сборных команд</w:t>
      </w:r>
    </w:p>
    <w:p w:rsidR="004E514A" w:rsidRPr="00D66175" w:rsidRDefault="004E514A" w:rsidP="00152AB8">
      <w:pPr>
        <w:pStyle w:val="ConsPlusNormal"/>
        <w:ind w:firstLine="720"/>
        <w:jc w:val="center"/>
      </w:pPr>
    </w:p>
    <w:p w:rsidR="004E514A" w:rsidRPr="00D66175" w:rsidRDefault="00152AB8" w:rsidP="00152AB8">
      <w:pPr>
        <w:pStyle w:val="ConsPlusNormal"/>
        <w:ind w:firstLine="720"/>
        <w:jc w:val="both"/>
      </w:pPr>
      <w:r>
        <w:t>7</w:t>
      </w:r>
      <w:r w:rsidR="004E514A">
        <w:t xml:space="preserve">. </w:t>
      </w:r>
      <w:r w:rsidR="004E514A" w:rsidRPr="00D66175">
        <w:t xml:space="preserve">Спортивные сборные команды формируются ежегодно на основе списков кандидатов местных спортивных федераций, спортивных клубов, организаций дополнительного образования, осуществляющих деятельность в области физической культуры и </w:t>
      </w:r>
      <w:r w:rsidR="004E514A" w:rsidRPr="00D57939">
        <w:t>спорта,</w:t>
      </w:r>
      <w:r w:rsidR="004E514A" w:rsidRPr="00D66175">
        <w:t xml:space="preserve"> которые утверждаются уполномоченным органом.</w:t>
      </w:r>
    </w:p>
    <w:p w:rsidR="004E514A" w:rsidRPr="00D66175" w:rsidRDefault="00152AB8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8</w:t>
      </w:r>
      <w:r w:rsidR="004E514A">
        <w:rPr>
          <w:sz w:val="28"/>
          <w:szCs w:val="28"/>
        </w:rPr>
        <w:t xml:space="preserve">. </w:t>
      </w:r>
      <w:r w:rsidR="004E514A" w:rsidRPr="00D66175">
        <w:rPr>
          <w:sz w:val="28"/>
          <w:szCs w:val="28"/>
        </w:rPr>
        <w:t>Списки кандидатов в спортивные сборные команды (далее – списки кандидатов) формируются по видам спорта, включенным во Всероссийский реестр видов спорта и культивируемым на территории муницип</w:t>
      </w:r>
      <w:r w:rsidR="004E514A">
        <w:rPr>
          <w:sz w:val="28"/>
          <w:szCs w:val="28"/>
        </w:rPr>
        <w:t xml:space="preserve">ального образования </w:t>
      </w:r>
      <w:r w:rsidR="004E514A" w:rsidRPr="00D66175">
        <w:rPr>
          <w:sz w:val="28"/>
          <w:szCs w:val="28"/>
        </w:rPr>
        <w:t>(за исключением национальных, военно-прикладных и служебно-прикладных видов спорта).</w:t>
      </w:r>
    </w:p>
    <w:p w:rsidR="004E514A" w:rsidRPr="00D66175" w:rsidRDefault="00152AB8" w:rsidP="00152AB8">
      <w:pPr>
        <w:pStyle w:val="ConsPlusNormal"/>
        <w:ind w:firstLine="720"/>
        <w:jc w:val="both"/>
        <w:rPr>
          <w:rFonts w:ascii="Verdana" w:hAnsi="Verdana"/>
        </w:rPr>
      </w:pPr>
      <w:r>
        <w:t>9</w:t>
      </w:r>
      <w:r w:rsidR="004E514A">
        <w:t>.</w:t>
      </w:r>
      <w:r w:rsidR="004E514A" w:rsidRPr="00D66175">
        <w:t> Формирование списков кандидатов осуществляется по итогам выступлений спортсменов на основании протоколов выступлений спортсменов в прошедшем спортивном сезоне в официальных спортивных соревнованиях.</w:t>
      </w:r>
    </w:p>
    <w:p w:rsidR="004E514A" w:rsidRPr="00D66175" w:rsidRDefault="004E514A" w:rsidP="00152AB8">
      <w:pPr>
        <w:pStyle w:val="ConsPlusNormal"/>
        <w:ind w:firstLine="720"/>
        <w:jc w:val="both"/>
      </w:pPr>
      <w:r w:rsidRPr="00D66175">
        <w:lastRenderedPageBreak/>
        <w:t>Приоритет для включения в состав спортивной сборной команды при прочих равных условиях отдается спортсмену, показавшему наивысший результат в официальных соревнованиях (чемпионатах и первенствах) муниципального образования в прошедшем спортивном сезоне.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>10</w:t>
      </w:r>
      <w:r w:rsidR="004E514A">
        <w:t xml:space="preserve">. </w:t>
      </w:r>
      <w:r w:rsidR="004E514A" w:rsidRPr="00D66175">
        <w:t>Списки кандидатов формируются по двум составам в каждой возрастной группе – основной состав и резервный состав.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>11</w:t>
      </w:r>
      <w:r w:rsidR="004E514A">
        <w:t xml:space="preserve">. </w:t>
      </w:r>
      <w:r w:rsidR="004E514A" w:rsidRPr="00D66175">
        <w:t>Возрастные группы для спортсменов – кандидатов в спортивные сборные команды определяются в соответствии с Единой всероссийской спортивной классификацией.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>12</w:t>
      </w:r>
      <w:r w:rsidR="004E514A" w:rsidRPr="007C3652">
        <w:t>. В списки кандидатов включаются:</w:t>
      </w:r>
    </w:p>
    <w:p w:rsidR="004E514A" w:rsidRPr="00173D0E" w:rsidRDefault="00152AB8" w:rsidP="00152AB8">
      <w:pPr>
        <w:pStyle w:val="ConsPlusNormal"/>
        <w:ind w:firstLine="720"/>
        <w:jc w:val="both"/>
      </w:pPr>
      <w:r>
        <w:t xml:space="preserve">12.1. </w:t>
      </w:r>
      <w:r w:rsidR="004E514A" w:rsidRPr="00D66175">
        <w:t>спортсмены, относящиеся к различным возрастным группам, показавшие высокие спортивные результаты на официальных спортивных соревнован</w:t>
      </w:r>
      <w:r w:rsidR="004E514A">
        <w:t>иях</w:t>
      </w:r>
      <w:r w:rsidR="004E514A" w:rsidRPr="00D66175">
        <w:t xml:space="preserve"> </w:t>
      </w:r>
      <w:r w:rsidR="004E514A" w:rsidRPr="00173D0E">
        <w:t>за команду Новоалександровского муниципального округа;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 xml:space="preserve">12.2 </w:t>
      </w:r>
      <w:r w:rsidR="004E514A" w:rsidRPr="00D66175">
        <w:t>тренеры</w:t>
      </w:r>
      <w:r w:rsidR="004E514A">
        <w:t>-преподаватели</w:t>
      </w:r>
      <w:r w:rsidR="004E514A" w:rsidRPr="00D66175">
        <w:t xml:space="preserve"> и иные специалисты в области физической культуры и спорта, принимающие непосредственное участие в подготовке спортсменов – кандидатов в спортивные сборные команды.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 xml:space="preserve">12.3 </w:t>
      </w:r>
      <w:r w:rsidR="004E514A" w:rsidRPr="00D66175">
        <w:t>Предельная численность спортсменов, включаемых в списки кандидатов, определяется исходя из численного состава допуска команды к спортивным соревнованиям: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 xml:space="preserve">12.4 </w:t>
      </w:r>
      <w:r w:rsidR="004E514A" w:rsidRPr="00D66175">
        <w:t xml:space="preserve">командные игровые </w:t>
      </w:r>
      <w:r>
        <w:t>виды</w:t>
      </w:r>
      <w:r w:rsidR="004E514A">
        <w:t xml:space="preserve"> </w:t>
      </w:r>
      <w:r w:rsidR="00F67197">
        <w:t>спорта</w:t>
      </w:r>
      <w:r w:rsidR="004E514A">
        <w:t xml:space="preserve"> </w:t>
      </w:r>
      <w:r w:rsidR="004E514A" w:rsidRPr="00D66175">
        <w:t>(спортивные дисциплины) – 1,5 состава;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 xml:space="preserve">12.5 </w:t>
      </w:r>
      <w:r w:rsidR="004E514A" w:rsidRPr="00D66175">
        <w:t>спортивные единоборства (включая гиревой спорт, пауэрлифтинг, тяж</w:t>
      </w:r>
      <w:r w:rsidR="00F67197">
        <w:t>ё</w:t>
      </w:r>
      <w:r w:rsidR="004E514A" w:rsidRPr="00D66175">
        <w:t>лую атлетику) – 2 состава;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 xml:space="preserve">12.6 </w:t>
      </w:r>
      <w:r w:rsidR="004E514A" w:rsidRPr="00D66175">
        <w:t>иные виды спорта – 2 состава.</w:t>
      </w:r>
    </w:p>
    <w:p w:rsidR="004E514A" w:rsidRPr="00AF28B1" w:rsidRDefault="00F67197" w:rsidP="00152AB8">
      <w:pPr>
        <w:pStyle w:val="ConsPlusNormal"/>
        <w:ind w:firstLine="720"/>
        <w:jc w:val="both"/>
        <w:rPr>
          <w:color w:val="FF0000"/>
        </w:rPr>
      </w:pPr>
      <w:bookmarkStart w:id="1" w:name="P48"/>
      <w:bookmarkEnd w:id="1"/>
      <w:r>
        <w:t>13.</w:t>
      </w:r>
      <w:r w:rsidR="004E514A">
        <w:t xml:space="preserve"> </w:t>
      </w:r>
      <w:r w:rsidR="004E514A" w:rsidRPr="00D66175">
        <w:t xml:space="preserve">Списки кандидатов подписываются руководителем местной спортивной организации по соответствующему виду спорта и представляются в </w:t>
      </w:r>
      <w:r w:rsidR="004E514A" w:rsidRPr="00D34AA3">
        <w:t>уполномоченный орган по форме, установленной в прилож</w:t>
      </w:r>
      <w:r w:rsidR="004E514A">
        <w:t xml:space="preserve">ении № 1,2 к Порядку, не позднее </w:t>
      </w:r>
      <w:r w:rsidR="004E514A" w:rsidRPr="00D34AA3">
        <w:t>30 ноября текущего года по летним видам спорта и 30 апреля текущего года по зимним видам спорта.</w:t>
      </w:r>
    </w:p>
    <w:p w:rsidR="004E514A" w:rsidRPr="00D66175" w:rsidRDefault="004E514A" w:rsidP="00152AB8">
      <w:pPr>
        <w:ind w:firstLine="709"/>
        <w:jc w:val="both"/>
        <w:rPr>
          <w:rFonts w:ascii="Verdana" w:hAnsi="Verdana"/>
          <w:sz w:val="28"/>
          <w:szCs w:val="28"/>
        </w:rPr>
      </w:pPr>
      <w:r w:rsidRPr="00D66175">
        <w:rPr>
          <w:sz w:val="28"/>
          <w:szCs w:val="28"/>
        </w:rPr>
        <w:t>К спискам кандидатов прикладываются копии протоколов официальных соревнований, подтверждающих факт участия спортсменов в официальных спортивных мероприятиях и показанный ими результат, а также согласие спортсменов (законных представителей) на обработку персональных данных.</w:t>
      </w:r>
    </w:p>
    <w:p w:rsidR="004E514A" w:rsidRPr="00D34AA3" w:rsidRDefault="00F67197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14.</w:t>
      </w:r>
      <w:r w:rsidR="004E514A">
        <w:rPr>
          <w:sz w:val="28"/>
          <w:szCs w:val="28"/>
        </w:rPr>
        <w:t xml:space="preserve"> </w:t>
      </w:r>
      <w:r w:rsidR="004E514A" w:rsidRPr="00D66175">
        <w:rPr>
          <w:sz w:val="28"/>
          <w:szCs w:val="28"/>
        </w:rPr>
        <w:t xml:space="preserve">По результатам рассмотрения списков кандидатов уполномоченный орган принимает решение об их утверждении либо об отказе в их утверждении в </w:t>
      </w:r>
      <w:r w:rsidR="004E514A" w:rsidRPr="00D34AA3">
        <w:rPr>
          <w:sz w:val="28"/>
          <w:szCs w:val="28"/>
        </w:rPr>
        <w:t>течение 30 календарных дней.</w:t>
      </w:r>
    </w:p>
    <w:p w:rsidR="004E514A" w:rsidRPr="00D66175" w:rsidRDefault="00F67197" w:rsidP="00152AB8">
      <w:pPr>
        <w:pStyle w:val="ConsPlusNormal"/>
        <w:ind w:firstLine="720"/>
        <w:jc w:val="both"/>
      </w:pPr>
      <w:r>
        <w:t>15.</w:t>
      </w:r>
      <w:r w:rsidR="004E514A">
        <w:t xml:space="preserve"> </w:t>
      </w:r>
      <w:r w:rsidR="004E514A" w:rsidRPr="00D66175">
        <w:t xml:space="preserve">Списки кандидатов утверждаются </w:t>
      </w:r>
      <w:r w:rsidR="004E514A">
        <w:t xml:space="preserve">приказом </w:t>
      </w:r>
      <w:r w:rsidR="004E514A" w:rsidRPr="00D66175">
        <w:t xml:space="preserve">уполномоченного органа на основе списков кандидатов, представленных в соответствии с </w:t>
      </w:r>
      <w:r w:rsidR="004E514A" w:rsidRPr="00ED24AA">
        <w:t xml:space="preserve">пунктом </w:t>
      </w:r>
      <w:r w:rsidR="00516BB1">
        <w:t>13</w:t>
      </w:r>
      <w:r w:rsidR="004E514A" w:rsidRPr="00ED24AA">
        <w:t>.</w:t>
      </w:r>
      <w:r w:rsidR="004E514A" w:rsidRPr="00D66175">
        <w:t xml:space="preserve"> Порядка местными спортивными организациями по соответствующему виду спорта:</w:t>
      </w:r>
    </w:p>
    <w:p w:rsidR="004E514A" w:rsidRPr="00D66175" w:rsidRDefault="00152AB8" w:rsidP="00152AB8">
      <w:pPr>
        <w:pStyle w:val="ConsPlusNormal"/>
        <w:ind w:firstLine="720"/>
        <w:jc w:val="both"/>
      </w:pPr>
      <w:r>
        <w:t xml:space="preserve">15.1 </w:t>
      </w:r>
      <w:r w:rsidR="004E514A" w:rsidRPr="00D66175">
        <w:t>до 31 декабря текущего года по летним видам спорта (действительны на период с 1 января по 31 декабря последующего года);</w:t>
      </w:r>
    </w:p>
    <w:p w:rsidR="004E514A" w:rsidRPr="00D66175" w:rsidRDefault="00F67197" w:rsidP="00152AB8">
      <w:pPr>
        <w:pStyle w:val="ConsPlusNormal"/>
        <w:ind w:firstLine="720"/>
        <w:jc w:val="both"/>
      </w:pPr>
      <w:r>
        <w:t>15.2.</w:t>
      </w:r>
      <w:r w:rsidR="004E514A">
        <w:t xml:space="preserve"> </w:t>
      </w:r>
      <w:r w:rsidR="004E514A" w:rsidRPr="00D66175">
        <w:t>до 31 мая текущего года по зимним видам спорта (действительны на период с 1 июня по 31 мая последующего года).</w:t>
      </w:r>
    </w:p>
    <w:p w:rsidR="004E514A" w:rsidRPr="00D66175" w:rsidRDefault="00D07893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16. </w:t>
      </w:r>
      <w:r w:rsidR="004E514A" w:rsidRPr="00D66175">
        <w:rPr>
          <w:sz w:val="28"/>
          <w:szCs w:val="28"/>
        </w:rPr>
        <w:t>Основаниями для отказа в утверждении списка кандидатов являются:</w:t>
      </w:r>
    </w:p>
    <w:p w:rsidR="004E514A" w:rsidRPr="00D66175" w:rsidRDefault="00D07893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16.1</w:t>
      </w:r>
      <w:r w:rsidR="001D4D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514A" w:rsidRPr="00D66175">
        <w:rPr>
          <w:sz w:val="28"/>
          <w:szCs w:val="28"/>
        </w:rPr>
        <w:t>представление списков, оформленных ненадлежащим образом и (или) с нарушением установленного срока их подачи;</w:t>
      </w:r>
    </w:p>
    <w:p w:rsidR="004E514A" w:rsidRPr="00D66175" w:rsidRDefault="00D07893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16.2</w:t>
      </w:r>
      <w:r w:rsidR="001D4D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514A" w:rsidRPr="00D66175">
        <w:rPr>
          <w:sz w:val="28"/>
          <w:szCs w:val="28"/>
        </w:rPr>
        <w:t>наличие в представленных списках недостоверной информации;</w:t>
      </w:r>
    </w:p>
    <w:p w:rsidR="004E514A" w:rsidRPr="00D66175" w:rsidRDefault="00D07893" w:rsidP="00152A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16.3</w:t>
      </w:r>
      <w:r w:rsidR="001D4D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514A" w:rsidRPr="00D66175">
        <w:rPr>
          <w:sz w:val="28"/>
          <w:szCs w:val="28"/>
        </w:rPr>
        <w:t>несоответствие списков установленным критериям;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16</w:t>
      </w:r>
      <w:r w:rsidR="004E514A">
        <w:rPr>
          <w:sz w:val="28"/>
          <w:szCs w:val="28"/>
        </w:rPr>
        <w:t xml:space="preserve">.4. </w:t>
      </w:r>
      <w:r w:rsidR="004E514A" w:rsidRPr="00D66175">
        <w:rPr>
          <w:sz w:val="28"/>
          <w:szCs w:val="28"/>
        </w:rPr>
        <w:t>укомплектованность сборной команды (основной и резервный состав) в полном объеме спортсменами, достигшими более высоких результатов в прошедшем спортивном сезоне.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17</w:t>
      </w:r>
      <w:r w:rsidR="004E514A" w:rsidRPr="00ED24AA">
        <w:rPr>
          <w:sz w:val="28"/>
          <w:szCs w:val="28"/>
        </w:rPr>
        <w:t>. Внесение изменений</w:t>
      </w:r>
      <w:r w:rsidR="004E514A" w:rsidRPr="00D66175">
        <w:rPr>
          <w:sz w:val="28"/>
          <w:szCs w:val="28"/>
        </w:rPr>
        <w:t xml:space="preserve"> в утвержденные списки кандидатов в спортивные сборные команды возможно в течение срока их действия в следующих случаях: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17</w:t>
      </w:r>
      <w:r w:rsidR="004E514A">
        <w:rPr>
          <w:sz w:val="28"/>
          <w:szCs w:val="28"/>
        </w:rPr>
        <w:t>.1.</w:t>
      </w:r>
      <w:r w:rsidR="004E514A" w:rsidRPr="00D66175">
        <w:rPr>
          <w:sz w:val="28"/>
          <w:szCs w:val="28"/>
        </w:rPr>
        <w:t xml:space="preserve"> включения спортсменов, тренеров</w:t>
      </w:r>
      <w:r w:rsidR="004E514A">
        <w:rPr>
          <w:sz w:val="28"/>
          <w:szCs w:val="28"/>
        </w:rPr>
        <w:t>-преподавателей</w:t>
      </w:r>
      <w:r w:rsidR="004E514A" w:rsidRPr="00D66175">
        <w:rPr>
          <w:sz w:val="28"/>
          <w:szCs w:val="28"/>
        </w:rPr>
        <w:t xml:space="preserve">, специалистов в области физической культуры и спорта в списки кандидатов в соответствии с критериями, предусмотренными </w:t>
      </w:r>
      <w:r w:rsidR="004E514A" w:rsidRPr="00ED24A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12</w:t>
      </w:r>
      <w:r w:rsidR="004E514A" w:rsidRPr="00ED24AA">
        <w:rPr>
          <w:sz w:val="28"/>
          <w:szCs w:val="28"/>
        </w:rPr>
        <w:t>.</w:t>
      </w:r>
      <w:r w:rsidR="004E514A">
        <w:rPr>
          <w:color w:val="92D050"/>
          <w:sz w:val="28"/>
          <w:szCs w:val="28"/>
        </w:rPr>
        <w:t xml:space="preserve"> </w:t>
      </w:r>
      <w:r w:rsidR="004E514A" w:rsidRPr="00D66175">
        <w:rPr>
          <w:sz w:val="28"/>
          <w:szCs w:val="28"/>
        </w:rPr>
        <w:t>Порядка;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17</w:t>
      </w:r>
      <w:r w:rsidR="004E514A">
        <w:rPr>
          <w:sz w:val="28"/>
          <w:szCs w:val="28"/>
        </w:rPr>
        <w:t>.2.</w:t>
      </w:r>
      <w:r w:rsidR="004E514A" w:rsidRPr="00D66175">
        <w:rPr>
          <w:sz w:val="28"/>
          <w:szCs w:val="28"/>
        </w:rPr>
        <w:t xml:space="preserve"> исключения спортсменов, тренеров</w:t>
      </w:r>
      <w:r w:rsidR="004E514A">
        <w:rPr>
          <w:sz w:val="28"/>
          <w:szCs w:val="28"/>
        </w:rPr>
        <w:t>-преподавателей</w:t>
      </w:r>
      <w:r w:rsidR="004E514A" w:rsidRPr="00D66175">
        <w:rPr>
          <w:sz w:val="28"/>
          <w:szCs w:val="28"/>
        </w:rPr>
        <w:t xml:space="preserve">, специалистов в области физической культуры и спорта из списков кандидатов в случаях, предусмотренных </w:t>
      </w:r>
      <w:r w:rsidR="004E514A" w:rsidRPr="00ED24A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20</w:t>
      </w:r>
      <w:r w:rsidR="004E514A" w:rsidRPr="00ED24AA">
        <w:rPr>
          <w:sz w:val="28"/>
          <w:szCs w:val="28"/>
        </w:rPr>
        <w:t>. Порядка</w:t>
      </w:r>
      <w:r w:rsidR="004E514A" w:rsidRPr="00D66175">
        <w:rPr>
          <w:sz w:val="28"/>
          <w:szCs w:val="28"/>
        </w:rPr>
        <w:t>.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18</w:t>
      </w:r>
      <w:r w:rsidR="004E514A">
        <w:rPr>
          <w:sz w:val="28"/>
          <w:szCs w:val="28"/>
        </w:rPr>
        <w:t>.</w:t>
      </w:r>
      <w:r w:rsidR="004E514A" w:rsidRPr="00D66175">
        <w:rPr>
          <w:sz w:val="28"/>
          <w:szCs w:val="28"/>
        </w:rPr>
        <w:t xml:space="preserve"> Изменения в списки кандидатов вносятся не более одного раза в квартал на основании предложений местных спортивных организаций по соответствующим видам спорта по результатам, показанным спортсменами в текущем спортивном сезоне.</w:t>
      </w:r>
    </w:p>
    <w:p w:rsidR="004E514A" w:rsidRPr="00D66175" w:rsidRDefault="001D4DCC" w:rsidP="00152A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67197">
        <w:rPr>
          <w:sz w:val="28"/>
          <w:szCs w:val="28"/>
        </w:rPr>
        <w:t xml:space="preserve">. </w:t>
      </w:r>
      <w:r w:rsidR="004E514A" w:rsidRPr="00D66175">
        <w:rPr>
          <w:sz w:val="28"/>
          <w:szCs w:val="28"/>
        </w:rPr>
        <w:t xml:space="preserve">Внесение изменений в утвержденные списки кандидатов осуществляется в соответствии с пунктами </w:t>
      </w:r>
      <w:r>
        <w:rPr>
          <w:sz w:val="28"/>
          <w:szCs w:val="28"/>
        </w:rPr>
        <w:t>13</w:t>
      </w:r>
      <w:r w:rsidR="004E514A">
        <w:rPr>
          <w:sz w:val="28"/>
          <w:szCs w:val="28"/>
        </w:rPr>
        <w:t xml:space="preserve">, </w:t>
      </w:r>
      <w:r>
        <w:rPr>
          <w:sz w:val="28"/>
          <w:szCs w:val="28"/>
        </w:rPr>
        <w:t>14</w:t>
      </w:r>
      <w:r w:rsidR="004E514A">
        <w:rPr>
          <w:sz w:val="28"/>
          <w:szCs w:val="28"/>
        </w:rPr>
        <w:t xml:space="preserve">, </w:t>
      </w:r>
      <w:r>
        <w:rPr>
          <w:sz w:val="28"/>
          <w:szCs w:val="28"/>
        </w:rPr>
        <w:t>16</w:t>
      </w:r>
      <w:r w:rsidR="004E514A">
        <w:rPr>
          <w:sz w:val="28"/>
          <w:szCs w:val="28"/>
        </w:rPr>
        <w:t>.</w:t>
      </w:r>
      <w:r w:rsidR="004E514A" w:rsidRPr="00D66175">
        <w:rPr>
          <w:sz w:val="28"/>
          <w:szCs w:val="28"/>
        </w:rPr>
        <w:t xml:space="preserve"> Порядка.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20</w:t>
      </w:r>
      <w:r w:rsidR="004E514A">
        <w:rPr>
          <w:sz w:val="28"/>
          <w:szCs w:val="28"/>
        </w:rPr>
        <w:t xml:space="preserve">. </w:t>
      </w:r>
      <w:r w:rsidR="004E514A" w:rsidRPr="00D66175">
        <w:rPr>
          <w:sz w:val="28"/>
          <w:szCs w:val="28"/>
        </w:rPr>
        <w:t>Спортсмены, тренеры</w:t>
      </w:r>
      <w:r w:rsidR="004E514A">
        <w:rPr>
          <w:sz w:val="28"/>
          <w:szCs w:val="28"/>
        </w:rPr>
        <w:t>-преподаватели</w:t>
      </w:r>
      <w:r w:rsidR="004E514A" w:rsidRPr="00D66175">
        <w:rPr>
          <w:sz w:val="28"/>
          <w:szCs w:val="28"/>
        </w:rPr>
        <w:t>, специалисты в области физической культуры и спорта исключаются из списков кандидатов в следующих случаях: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20</w:t>
      </w:r>
      <w:r w:rsidR="00E032D2">
        <w:rPr>
          <w:sz w:val="28"/>
          <w:szCs w:val="28"/>
        </w:rPr>
        <w:t>.1. Б</w:t>
      </w:r>
      <w:r w:rsidR="004E514A" w:rsidRPr="00D66175">
        <w:rPr>
          <w:sz w:val="28"/>
          <w:szCs w:val="28"/>
        </w:rPr>
        <w:t>олезни спортсмена и наличия у него медицинских противопоказаний;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20</w:t>
      </w:r>
      <w:r w:rsidR="00E032D2">
        <w:rPr>
          <w:sz w:val="28"/>
          <w:szCs w:val="28"/>
        </w:rPr>
        <w:t>.2. Н</w:t>
      </w:r>
      <w:r w:rsidR="004E514A" w:rsidRPr="00D66175">
        <w:rPr>
          <w:sz w:val="28"/>
          <w:szCs w:val="28"/>
        </w:rPr>
        <w:t>арушения спортсменом спортивного режима и недостойное поведение на тренировочных мероприятиях и соревнованиях любого уровня;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20</w:t>
      </w:r>
      <w:r w:rsidR="004E514A">
        <w:rPr>
          <w:sz w:val="28"/>
          <w:szCs w:val="28"/>
        </w:rPr>
        <w:t>.3.</w:t>
      </w:r>
      <w:r w:rsidR="00E032D2" w:rsidRPr="00D66175">
        <w:rPr>
          <w:sz w:val="28"/>
          <w:szCs w:val="28"/>
        </w:rPr>
        <w:t xml:space="preserve"> </w:t>
      </w:r>
      <w:r w:rsidR="00E032D2">
        <w:rPr>
          <w:sz w:val="28"/>
          <w:szCs w:val="28"/>
        </w:rPr>
        <w:t>П</w:t>
      </w:r>
      <w:r w:rsidR="004E514A" w:rsidRPr="00D66175">
        <w:rPr>
          <w:sz w:val="28"/>
          <w:szCs w:val="28"/>
        </w:rPr>
        <w:t>одачи в уполномоченный орган заявления об исключении из списков кандидатов в спортивные сборные команды по видам спорта по собственному желанию;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20</w:t>
      </w:r>
      <w:r w:rsidR="004E514A">
        <w:rPr>
          <w:sz w:val="28"/>
          <w:szCs w:val="28"/>
        </w:rPr>
        <w:t xml:space="preserve">.4. </w:t>
      </w:r>
      <w:r w:rsidR="00E032D2">
        <w:rPr>
          <w:sz w:val="28"/>
          <w:szCs w:val="28"/>
        </w:rPr>
        <w:t>Н</w:t>
      </w:r>
      <w:r w:rsidR="004E514A" w:rsidRPr="00D66175">
        <w:rPr>
          <w:sz w:val="28"/>
          <w:szCs w:val="28"/>
        </w:rPr>
        <w:t>арушения антидопинговых правил;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20</w:t>
      </w:r>
      <w:r w:rsidR="00E032D2">
        <w:rPr>
          <w:sz w:val="28"/>
          <w:szCs w:val="28"/>
        </w:rPr>
        <w:t>.5. У</w:t>
      </w:r>
      <w:r w:rsidR="004E514A" w:rsidRPr="00D66175">
        <w:rPr>
          <w:sz w:val="28"/>
          <w:szCs w:val="28"/>
        </w:rPr>
        <w:t>частия в официальных спортивных мероприятиях от имени другого муниципального образования;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20</w:t>
      </w:r>
      <w:r w:rsidR="00E032D2">
        <w:rPr>
          <w:sz w:val="28"/>
          <w:szCs w:val="28"/>
        </w:rPr>
        <w:t>.6. С</w:t>
      </w:r>
      <w:r w:rsidR="004E514A" w:rsidRPr="00D66175">
        <w:rPr>
          <w:sz w:val="28"/>
          <w:szCs w:val="28"/>
        </w:rPr>
        <w:t>мены места жительства спортсмена, тренера</w:t>
      </w:r>
      <w:r w:rsidR="004E514A">
        <w:rPr>
          <w:sz w:val="28"/>
          <w:szCs w:val="28"/>
        </w:rPr>
        <w:t>-преподавателя</w:t>
      </w:r>
      <w:r w:rsidR="004E514A" w:rsidRPr="00D66175">
        <w:rPr>
          <w:sz w:val="28"/>
          <w:szCs w:val="28"/>
        </w:rPr>
        <w:t>, специалиста в области физической культуры и спорта.</w:t>
      </w:r>
    </w:p>
    <w:p w:rsidR="004E514A" w:rsidRPr="00D34AA3" w:rsidRDefault="001D4DCC" w:rsidP="00152AB8">
      <w:pPr>
        <w:pStyle w:val="ConsPlusNormal"/>
        <w:ind w:firstLine="720"/>
        <w:jc w:val="both"/>
      </w:pPr>
      <w:r>
        <w:t>21</w:t>
      </w:r>
      <w:r w:rsidR="004E514A">
        <w:t xml:space="preserve">. </w:t>
      </w:r>
      <w:r w:rsidR="004E514A" w:rsidRPr="00D66175">
        <w:t>О принятом решении уполномоченный орган уведомляет местную спортивную организацию (местные спортивные организации), подавшую (подавшие)</w:t>
      </w:r>
      <w:r w:rsidR="004E514A">
        <w:t xml:space="preserve"> </w:t>
      </w:r>
      <w:r w:rsidR="004E514A" w:rsidRPr="00D66175">
        <w:t xml:space="preserve">списки кандидатов, изменения </w:t>
      </w:r>
      <w:r w:rsidR="00E032D2">
        <w:t>к</w:t>
      </w:r>
      <w:r w:rsidR="004E514A">
        <w:t xml:space="preserve"> </w:t>
      </w:r>
      <w:r w:rsidR="004E514A" w:rsidRPr="00D34AA3">
        <w:t>спискам кандидатов в</w:t>
      </w:r>
      <w:r w:rsidR="004E514A" w:rsidRPr="00D66175">
        <w:t xml:space="preserve"> </w:t>
      </w:r>
      <w:r w:rsidR="004E514A" w:rsidRPr="00D34AA3">
        <w:t>течение 20 рабочих дней со дня принятия соответствующего решения.</w:t>
      </w:r>
    </w:p>
    <w:p w:rsidR="004E514A" w:rsidRPr="00D66175" w:rsidRDefault="001D4DCC" w:rsidP="00152AB8">
      <w:pPr>
        <w:pStyle w:val="ConsPlusNormal"/>
        <w:ind w:firstLine="720"/>
        <w:jc w:val="both"/>
      </w:pPr>
      <w:r>
        <w:t>22</w:t>
      </w:r>
      <w:r w:rsidR="004E514A">
        <w:t>.</w:t>
      </w:r>
      <w:r w:rsidR="00E032D2">
        <w:t xml:space="preserve"> </w:t>
      </w:r>
      <w:r w:rsidR="004E514A" w:rsidRPr="00D66175">
        <w:t xml:space="preserve">Утвержденные списки спортивных сборных команд, а также изменения к спискам кандидатов размещаются на официальном Интернет-сайте местной администрации муниципального </w:t>
      </w:r>
      <w:r w:rsidR="004E514A" w:rsidRPr="00220682">
        <w:t xml:space="preserve">образования </w:t>
      </w:r>
      <w:r w:rsidR="004E514A" w:rsidRPr="00D66175">
        <w:t xml:space="preserve">в </w:t>
      </w:r>
      <w:r w:rsidR="004E514A" w:rsidRPr="00D34AA3">
        <w:t>течение 5 рабочих</w:t>
      </w:r>
      <w:r w:rsidR="004E514A" w:rsidRPr="00D66175">
        <w:t xml:space="preserve"> дней со дня утверждения.</w:t>
      </w:r>
    </w:p>
    <w:p w:rsidR="004E514A" w:rsidRPr="00D66175" w:rsidRDefault="001D4DCC" w:rsidP="00152AB8">
      <w:pPr>
        <w:pStyle w:val="ConsPlusNormal"/>
        <w:ind w:firstLine="720"/>
        <w:jc w:val="both"/>
        <w:rPr>
          <w:rFonts w:ascii="Verdana" w:hAnsi="Verdana"/>
        </w:rPr>
      </w:pPr>
      <w:r>
        <w:lastRenderedPageBreak/>
        <w:t>23</w:t>
      </w:r>
      <w:r w:rsidR="004E514A">
        <w:t xml:space="preserve">. </w:t>
      </w:r>
      <w:r w:rsidR="004E514A" w:rsidRPr="00D66175">
        <w:t>Руководство спортивной сборной кома</w:t>
      </w:r>
      <w:r w:rsidR="004E514A">
        <w:t xml:space="preserve">ндой муниципального образования </w:t>
      </w:r>
      <w:r w:rsidR="004E514A" w:rsidRPr="00D66175">
        <w:t>по виду спорта осуществляет тренер</w:t>
      </w:r>
      <w:r w:rsidR="004E514A">
        <w:t>-преподаватель</w:t>
      </w:r>
      <w:r w:rsidR="004E514A" w:rsidRPr="00D66175">
        <w:t xml:space="preserve"> по виду спорта (спортивной дисциплине, возрастной группе). Ответственный</w:t>
      </w:r>
      <w:r w:rsidR="004E514A">
        <w:t xml:space="preserve"> тренер-преподаватель утверждается приказом </w:t>
      </w:r>
      <w:r w:rsidR="004E514A" w:rsidRPr="00D66175">
        <w:t>уполномоченного органа из числа тренеров</w:t>
      </w:r>
      <w:r w:rsidR="004E514A">
        <w:t>-преподавателей</w:t>
      </w:r>
      <w:r w:rsidR="004E514A" w:rsidRPr="00D66175">
        <w:t>, специалистов в области физической культуры и спорта, включенных в списки кандидатов.</w:t>
      </w:r>
    </w:p>
    <w:p w:rsidR="004E514A" w:rsidRPr="00D66175" w:rsidRDefault="004E514A" w:rsidP="00152AB8">
      <w:pPr>
        <w:pStyle w:val="ConsPlusNormal"/>
        <w:ind w:firstLine="720"/>
        <w:jc w:val="both"/>
      </w:pPr>
    </w:p>
    <w:p w:rsidR="004E514A" w:rsidRPr="00D66175" w:rsidRDefault="004E514A" w:rsidP="00152AB8">
      <w:pPr>
        <w:pStyle w:val="ConsPlusNormal"/>
        <w:ind w:firstLine="720"/>
        <w:jc w:val="center"/>
        <w:outlineLvl w:val="1"/>
      </w:pPr>
      <w:r w:rsidRPr="00D66175">
        <w:t>4. Порядок обеспечения спортивных сборных команд</w:t>
      </w:r>
    </w:p>
    <w:p w:rsidR="004E514A" w:rsidRPr="00A82CD1" w:rsidRDefault="004E514A" w:rsidP="00152AB8">
      <w:pPr>
        <w:pStyle w:val="ConsPlusNormal"/>
        <w:ind w:firstLine="720"/>
        <w:jc w:val="center"/>
        <w:outlineLvl w:val="1"/>
      </w:pPr>
    </w:p>
    <w:p w:rsidR="004E514A" w:rsidRPr="00A82CD1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24</w:t>
      </w:r>
      <w:r w:rsidR="004E514A" w:rsidRPr="00A82CD1">
        <w:rPr>
          <w:sz w:val="28"/>
          <w:szCs w:val="28"/>
        </w:rPr>
        <w:t xml:space="preserve">. Обеспечение спортивных сборных команд осуществляется за счет средств бюджета </w:t>
      </w:r>
      <w:r w:rsidR="004E514A">
        <w:rPr>
          <w:bCs/>
          <w:sz w:val="28"/>
          <w:szCs w:val="28"/>
        </w:rPr>
        <w:t xml:space="preserve">Новоалександровского </w:t>
      </w:r>
      <w:r w:rsidR="004E514A">
        <w:rPr>
          <w:sz w:val="28"/>
          <w:szCs w:val="28"/>
        </w:rPr>
        <w:t xml:space="preserve">муниципального </w:t>
      </w:r>
      <w:r w:rsidR="004E514A">
        <w:rPr>
          <w:bCs/>
          <w:sz w:val="28"/>
          <w:szCs w:val="28"/>
        </w:rPr>
        <w:t>округа</w:t>
      </w:r>
      <w:r w:rsidR="004E514A">
        <w:rPr>
          <w:sz w:val="28"/>
          <w:szCs w:val="28"/>
        </w:rPr>
        <w:t xml:space="preserve"> Ставропольского края</w:t>
      </w:r>
      <w:r w:rsidR="004E514A" w:rsidRPr="00633B14">
        <w:rPr>
          <w:sz w:val="28"/>
          <w:szCs w:val="28"/>
        </w:rPr>
        <w:t>, добровольных</w:t>
      </w:r>
      <w:r w:rsidR="004E514A" w:rsidRPr="00A82CD1">
        <w:rPr>
          <w:sz w:val="28"/>
          <w:szCs w:val="28"/>
        </w:rPr>
        <w:t xml:space="preserve"> пожертвований физических и юридических лиц и иных не запрещенных законодательством Российской Федерации источников.</w:t>
      </w:r>
    </w:p>
    <w:p w:rsidR="004E514A" w:rsidRPr="00D66175" w:rsidRDefault="001D4DCC" w:rsidP="00152AB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25</w:t>
      </w:r>
      <w:r w:rsidR="004E514A" w:rsidRPr="00A82CD1">
        <w:rPr>
          <w:sz w:val="28"/>
          <w:szCs w:val="28"/>
        </w:rPr>
        <w:t>. Уполномоченный орган, исходя из объема доведенных</w:t>
      </w:r>
      <w:r w:rsidR="004E514A" w:rsidRPr="00D66175">
        <w:rPr>
          <w:sz w:val="28"/>
          <w:szCs w:val="28"/>
        </w:rPr>
        <w:t xml:space="preserve"> лимитов бюджетных обязательств на очередной финансовый год и плановый период, определяет количество спортивных сборных команд по видам спорта, подлежащих обеспечению за счет средств бюджета муниципал</w:t>
      </w:r>
      <w:r w:rsidR="004E514A">
        <w:rPr>
          <w:sz w:val="28"/>
          <w:szCs w:val="28"/>
        </w:rPr>
        <w:t>ьного образования</w:t>
      </w:r>
      <w:r w:rsidR="004E514A" w:rsidRPr="00D66175">
        <w:rPr>
          <w:sz w:val="28"/>
          <w:szCs w:val="28"/>
        </w:rPr>
        <w:t>.</w:t>
      </w:r>
    </w:p>
    <w:p w:rsidR="004E514A" w:rsidRDefault="001D4DCC" w:rsidP="00152A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E514A">
        <w:rPr>
          <w:sz w:val="28"/>
          <w:szCs w:val="28"/>
        </w:rPr>
        <w:t xml:space="preserve">. </w:t>
      </w:r>
      <w:r w:rsidR="004E514A" w:rsidRPr="00D66175">
        <w:rPr>
          <w:sz w:val="28"/>
          <w:szCs w:val="28"/>
        </w:rPr>
        <w:t xml:space="preserve">Финансирование за счет средств местного бюджета осуществляется в соответствии с </w:t>
      </w:r>
      <w:r w:rsidR="004E514A" w:rsidRPr="00744495">
        <w:rPr>
          <w:sz w:val="28"/>
          <w:szCs w:val="28"/>
        </w:rPr>
        <w:t xml:space="preserve">нормами расходов на проведение физкультурных мероприятий и спортивных мероприятий и участие в спортивных соревнованиях и тренировочных мероприятиях, утвержденных постановлением администрации Новоалександровского </w:t>
      </w:r>
      <w:r w:rsidR="00E032D2" w:rsidRPr="00744495">
        <w:rPr>
          <w:sz w:val="28"/>
          <w:szCs w:val="28"/>
        </w:rPr>
        <w:t>муниципального</w:t>
      </w:r>
      <w:r w:rsidR="004E514A" w:rsidRPr="00744495">
        <w:rPr>
          <w:sz w:val="28"/>
          <w:szCs w:val="28"/>
        </w:rPr>
        <w:t xml:space="preserve"> округа Ставропольского края.</w:t>
      </w:r>
    </w:p>
    <w:p w:rsidR="004E514A" w:rsidRDefault="004E514A" w:rsidP="00152AB8">
      <w:pPr>
        <w:ind w:firstLine="720"/>
        <w:jc w:val="both"/>
        <w:rPr>
          <w:sz w:val="28"/>
          <w:szCs w:val="28"/>
        </w:rPr>
      </w:pPr>
    </w:p>
    <w:p w:rsidR="004E514A" w:rsidRDefault="004E514A" w:rsidP="00152AB8">
      <w:pPr>
        <w:ind w:firstLine="720"/>
        <w:jc w:val="both"/>
        <w:rPr>
          <w:sz w:val="28"/>
          <w:szCs w:val="28"/>
        </w:rPr>
      </w:pPr>
    </w:p>
    <w:p w:rsidR="004E514A" w:rsidRDefault="004E514A" w:rsidP="00152AB8">
      <w:pPr>
        <w:ind w:firstLine="720"/>
        <w:jc w:val="both"/>
        <w:rPr>
          <w:sz w:val="28"/>
          <w:szCs w:val="28"/>
        </w:rPr>
      </w:pPr>
    </w:p>
    <w:p w:rsidR="004E514A" w:rsidRPr="00633B14" w:rsidRDefault="004E514A" w:rsidP="00152AB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4E514A" w:rsidRPr="00633B14" w:rsidRDefault="004E514A" w:rsidP="00152AB8">
      <w:pPr>
        <w:jc w:val="both"/>
        <w:rPr>
          <w:sz w:val="28"/>
          <w:szCs w:val="28"/>
        </w:rPr>
      </w:pPr>
      <w:r w:rsidRPr="00633B14">
        <w:rPr>
          <w:sz w:val="28"/>
          <w:szCs w:val="28"/>
        </w:rPr>
        <w:t>администрации Новоалександровского</w:t>
      </w:r>
    </w:p>
    <w:p w:rsidR="004E514A" w:rsidRPr="00633B14" w:rsidRDefault="004E514A" w:rsidP="00152AB8">
      <w:pPr>
        <w:jc w:val="both"/>
        <w:rPr>
          <w:sz w:val="28"/>
          <w:szCs w:val="28"/>
        </w:rPr>
      </w:pPr>
      <w:r w:rsidRPr="00633B14">
        <w:rPr>
          <w:sz w:val="28"/>
          <w:szCs w:val="28"/>
        </w:rPr>
        <w:t xml:space="preserve">муниципального округа </w:t>
      </w:r>
    </w:p>
    <w:p w:rsidR="004E514A" w:rsidRPr="00D66175" w:rsidRDefault="004E514A" w:rsidP="00152AB8">
      <w:pPr>
        <w:jc w:val="both"/>
        <w:rPr>
          <w:rFonts w:ascii="Verdana" w:hAnsi="Verdana"/>
          <w:sz w:val="28"/>
          <w:szCs w:val="28"/>
        </w:rPr>
      </w:pPr>
      <w:r w:rsidRPr="00633B14">
        <w:rPr>
          <w:sz w:val="28"/>
          <w:szCs w:val="28"/>
        </w:rPr>
        <w:t xml:space="preserve">Ставропольского края                                                                        </w:t>
      </w:r>
      <w:r>
        <w:rPr>
          <w:sz w:val="28"/>
          <w:szCs w:val="28"/>
        </w:rPr>
        <w:t>Н.Н.</w:t>
      </w:r>
      <w:r w:rsidR="00E032D2">
        <w:rPr>
          <w:sz w:val="28"/>
          <w:szCs w:val="28"/>
        </w:rPr>
        <w:t xml:space="preserve"> </w:t>
      </w:r>
      <w:proofErr w:type="spellStart"/>
      <w:r w:rsidR="00D30708">
        <w:rPr>
          <w:sz w:val="28"/>
          <w:szCs w:val="28"/>
        </w:rPr>
        <w:t>Красова</w:t>
      </w:r>
      <w:proofErr w:type="spellEnd"/>
    </w:p>
    <w:p w:rsidR="004E514A" w:rsidRPr="00D66175" w:rsidRDefault="004E514A" w:rsidP="00152AB8">
      <w:pPr>
        <w:ind w:firstLine="720"/>
        <w:rPr>
          <w:sz w:val="28"/>
          <w:szCs w:val="28"/>
        </w:rPr>
      </w:pPr>
      <w:r w:rsidRPr="00D66175">
        <w:rPr>
          <w:sz w:val="28"/>
          <w:szCs w:val="28"/>
        </w:rPr>
        <w:t> </w:t>
      </w:r>
    </w:p>
    <w:p w:rsidR="004E514A" w:rsidRDefault="004E514A" w:rsidP="00152AB8">
      <w:pPr>
        <w:jc w:val="center"/>
        <w:rPr>
          <w:sz w:val="28"/>
          <w:szCs w:val="28"/>
        </w:rPr>
        <w:sectPr w:rsidR="004E514A" w:rsidSect="00CD0F88">
          <w:headerReference w:type="even" r:id="rId9"/>
          <w:headerReference w:type="default" r:id="rId10"/>
          <w:pgSz w:w="11906" w:h="16838"/>
          <w:pgMar w:top="1134" w:right="567" w:bottom="992" w:left="1985" w:header="709" w:footer="709" w:gutter="0"/>
          <w:cols w:space="708"/>
          <w:titlePg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1165"/>
        <w:gridCol w:w="3577"/>
      </w:tblGrid>
      <w:tr w:rsidR="004E514A" w:rsidRPr="00EE76DC" w:rsidTr="00152AB8">
        <w:tc>
          <w:tcPr>
            <w:tcW w:w="11165" w:type="dxa"/>
          </w:tcPr>
          <w:p w:rsidR="004E514A" w:rsidRPr="00EE76DC" w:rsidRDefault="004E514A" w:rsidP="00383DAD">
            <w:pPr>
              <w:jc w:val="both"/>
            </w:pPr>
          </w:p>
        </w:tc>
        <w:tc>
          <w:tcPr>
            <w:tcW w:w="3577" w:type="dxa"/>
          </w:tcPr>
          <w:p w:rsidR="004E514A" w:rsidRPr="00EE76DC" w:rsidRDefault="004E514A" w:rsidP="00383DAD">
            <w:pPr>
              <w:ind w:firstLine="34"/>
            </w:pPr>
            <w:r w:rsidRPr="00EE76DC">
              <w:t>Приложение 1</w:t>
            </w:r>
          </w:p>
          <w:p w:rsidR="004E514A" w:rsidRPr="00EE76DC" w:rsidRDefault="004E514A" w:rsidP="00383DAD">
            <w:pPr>
              <w:ind w:firstLine="34"/>
            </w:pPr>
            <w:r w:rsidRPr="00EE76DC">
              <w:t>к порядку формирования и обеспечения спортивных сборных команд Новоалександровского муниципального округа Ставропольского края</w:t>
            </w:r>
          </w:p>
        </w:tc>
      </w:tr>
    </w:tbl>
    <w:p w:rsidR="004E514A" w:rsidRPr="00EE76DC" w:rsidRDefault="004E514A" w:rsidP="004E514A">
      <w:pPr>
        <w:jc w:val="both"/>
      </w:pPr>
    </w:p>
    <w:p w:rsidR="004E514A" w:rsidRPr="00EE76DC" w:rsidRDefault="004E514A" w:rsidP="004E514A">
      <w:pPr>
        <w:ind w:firstLine="709"/>
        <w:jc w:val="center"/>
      </w:pPr>
    </w:p>
    <w:p w:rsidR="004E514A" w:rsidRPr="00EE76DC" w:rsidRDefault="004E514A" w:rsidP="004E514A">
      <w:pPr>
        <w:ind w:firstLine="709"/>
        <w:jc w:val="center"/>
      </w:pPr>
      <w:r w:rsidRPr="00EE76DC">
        <w:t>СПИСОК</w:t>
      </w:r>
    </w:p>
    <w:p w:rsidR="004E514A" w:rsidRPr="00EE76DC" w:rsidRDefault="004E514A" w:rsidP="004E514A">
      <w:pPr>
        <w:ind w:firstLine="709"/>
        <w:jc w:val="center"/>
      </w:pPr>
      <w:r w:rsidRPr="00EE76DC">
        <w:t>спортивной сборной команды</w:t>
      </w:r>
    </w:p>
    <w:p w:rsidR="004E514A" w:rsidRPr="00EE76DC" w:rsidRDefault="004E514A" w:rsidP="004E514A">
      <w:pPr>
        <w:ind w:firstLine="709"/>
        <w:jc w:val="center"/>
      </w:pPr>
      <w:r w:rsidRPr="00EE76DC">
        <w:t>по __________________________ на 2024 год</w:t>
      </w:r>
    </w:p>
    <w:p w:rsidR="004E514A" w:rsidRPr="00EE76DC" w:rsidRDefault="004E514A" w:rsidP="00E032D2">
      <w:pPr>
        <w:jc w:val="center"/>
      </w:pPr>
      <w:r w:rsidRPr="00EE76DC">
        <w:t>(наименование вида спорта)</w:t>
      </w: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>Тренеры-преподаватели и специалисты, работающие с командой: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918"/>
        <w:gridCol w:w="2200"/>
        <w:gridCol w:w="3246"/>
        <w:gridCol w:w="4244"/>
      </w:tblGrid>
      <w:tr w:rsidR="004E514A" w:rsidRPr="00EE76DC" w:rsidTr="00E032D2">
        <w:trPr>
          <w:trHeight w:val="103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D2" w:rsidRDefault="004E514A" w:rsidP="00E032D2">
            <w:pPr>
              <w:ind w:right="-42" w:firstLine="205"/>
              <w:jc w:val="both"/>
            </w:pPr>
            <w:r w:rsidRPr="00EE76DC">
              <w:t>№</w:t>
            </w:r>
          </w:p>
          <w:p w:rsidR="004E514A" w:rsidRPr="00EE76DC" w:rsidRDefault="004E514A" w:rsidP="00E032D2">
            <w:pPr>
              <w:ind w:right="-42" w:firstLine="205"/>
              <w:jc w:val="both"/>
            </w:pPr>
            <w:r w:rsidRPr="00EE76DC">
              <w:t>п 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"/>
              <w:jc w:val="center"/>
            </w:pPr>
            <w:r w:rsidRPr="00EE76DC">
              <w:t>Ф.И.О.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33"/>
              <w:jc w:val="center"/>
            </w:pPr>
            <w:r w:rsidRPr="00EE76DC">
              <w:t xml:space="preserve">Должность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Основное место работы (организация)</w:t>
            </w:r>
          </w:p>
        </w:tc>
      </w:tr>
      <w:tr w:rsidR="004E514A" w:rsidRPr="00EE76DC" w:rsidTr="00E032D2">
        <w:trPr>
          <w:trHeight w:val="2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7F766D">
            <w:pPr>
              <w:ind w:firstLine="205"/>
              <w:jc w:val="both"/>
            </w:pPr>
            <w:r w:rsidRPr="00EE76DC"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center"/>
            </w:pPr>
            <w:r w:rsidRPr="00EE76DC"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center"/>
            </w:pPr>
            <w:r w:rsidRPr="00EE76DC"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center"/>
            </w:pPr>
            <w:r w:rsidRPr="00EE76DC"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center"/>
            </w:pPr>
            <w:r w:rsidRPr="00EE76DC">
              <w:t>5</w:t>
            </w:r>
          </w:p>
        </w:tc>
      </w:tr>
      <w:tr w:rsidR="004E514A" w:rsidRPr="00EE76DC" w:rsidTr="00E032D2">
        <w:trPr>
          <w:trHeight w:val="30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7F766D" w:rsidP="007F766D">
            <w:pPr>
              <w:ind w:firstLine="205"/>
              <w:jc w:val="both"/>
            </w:pPr>
            <w:r>
              <w:t>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F71067">
      <w:pPr>
        <w:ind w:firstLine="709"/>
        <w:jc w:val="center"/>
      </w:pPr>
      <w:r w:rsidRPr="00EE76DC">
        <w:t>ОСНОВНОЙ СОСТАВ</w:t>
      </w: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>Мужчины, женщины (в том числе ветераны и лица</w:t>
      </w:r>
      <w:r w:rsidR="0044715B">
        <w:t>,</w:t>
      </w:r>
      <w:r w:rsidRPr="00EE76DC">
        <w:t xml:space="preserve"> занимающиеся адаптивными видами спорта (спорт глухих, спорт слепых, спорт лиц, с поражением опорно-двигательного аппарата, спорт лиц с интеллектуальными нарушениями).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57"/>
        <w:gridCol w:w="708"/>
        <w:gridCol w:w="1843"/>
        <w:gridCol w:w="2835"/>
        <w:gridCol w:w="2693"/>
        <w:gridCol w:w="2014"/>
      </w:tblGrid>
      <w:tr w:rsidR="004E514A" w:rsidRPr="00EE76DC" w:rsidTr="007F766D">
        <w:trPr>
          <w:trHeight w:val="9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E032D2">
            <w:pPr>
              <w:ind w:right="-42" w:firstLine="63"/>
              <w:jc w:val="both"/>
            </w:pPr>
            <w:r w:rsidRPr="00EE76DC">
              <w:t>№ п/п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4E514A" w:rsidRPr="00EE76DC" w:rsidTr="007F766D">
        <w:trPr>
          <w:trHeight w:val="2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7F766D">
            <w:pPr>
              <w:pStyle w:val="ae"/>
              <w:numPr>
                <w:ilvl w:val="0"/>
                <w:numId w:val="35"/>
              </w:numPr>
              <w:jc w:val="both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6</w:t>
            </w:r>
          </w:p>
        </w:tc>
      </w:tr>
      <w:tr w:rsidR="004E514A" w:rsidRPr="00EE76DC" w:rsidTr="007F766D">
        <w:trPr>
          <w:trHeight w:val="2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7F766D">
            <w:pPr>
              <w:pStyle w:val="ae"/>
              <w:numPr>
                <w:ilvl w:val="0"/>
                <w:numId w:val="35"/>
              </w:numPr>
              <w:jc w:val="both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ind w:firstLine="709"/>
        <w:jc w:val="both"/>
      </w:pPr>
      <w:r w:rsidRPr="00EE76DC">
        <w:t xml:space="preserve">Юниоры, юниорки (возраст в соответствии с Единой всероссийской спортивной классификацией) 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2014"/>
      </w:tblGrid>
      <w:tr w:rsidR="004E514A" w:rsidRPr="00EE76DC" w:rsidTr="00152AB8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4E514A" w:rsidRPr="00EE76DC" w:rsidTr="00152AB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7F766D" w:rsidP="00383DAD">
            <w:pPr>
              <w:ind w:firstLine="709"/>
              <w:jc w:val="both"/>
            </w:pPr>
            <w:r>
              <w:t>2</w:t>
            </w:r>
            <w:r w:rsidR="004E514A" w:rsidRPr="00EE76DC">
              <w:t>1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6</w:t>
            </w:r>
          </w:p>
        </w:tc>
      </w:tr>
      <w:tr w:rsidR="004E514A" w:rsidRPr="00EE76DC" w:rsidTr="00152AB8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7F766D" w:rsidP="007F766D">
            <w:pPr>
              <w:ind w:left="-1" w:right="-279" w:firstLine="710"/>
              <w:jc w:val="both"/>
            </w:pPr>
            <w: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4A" w:rsidRPr="00EE76DC" w:rsidRDefault="004E514A" w:rsidP="00383DAD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 xml:space="preserve">Юноши, девушки (возраст в соответствии с Единой всероссийской спортивной классификацией) 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978"/>
        <w:gridCol w:w="678"/>
        <w:gridCol w:w="1875"/>
        <w:gridCol w:w="2834"/>
        <w:gridCol w:w="2692"/>
        <w:gridCol w:w="2552"/>
      </w:tblGrid>
      <w:tr w:rsidR="004E514A" w:rsidRPr="00EE76DC" w:rsidTr="00D30708">
        <w:trPr>
          <w:trHeight w:val="8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D30708" w:rsidRPr="00EE76DC" w:rsidTr="00D30708">
        <w:trPr>
          <w:trHeight w:val="27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08" w:rsidRPr="00EE76DC" w:rsidRDefault="00D30708" w:rsidP="007F766D">
            <w:pPr>
              <w:ind w:firstLine="63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08" w:rsidRPr="00EE76DC" w:rsidRDefault="00D30708" w:rsidP="00383DAD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D30708">
            <w:pPr>
              <w:jc w:val="both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D30708">
            <w:pPr>
              <w:ind w:left="4"/>
              <w:jc w:val="both"/>
            </w:pPr>
            <w:r w:rsidRPr="00EE76DC"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08" w:rsidRPr="00EE76DC" w:rsidRDefault="00D30708" w:rsidP="00383DAD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08" w:rsidRPr="00EE76DC" w:rsidRDefault="00D30708" w:rsidP="00383DAD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08" w:rsidRPr="00EE76DC" w:rsidRDefault="00D30708" w:rsidP="00383DAD">
            <w:pPr>
              <w:ind w:firstLine="709"/>
              <w:jc w:val="both"/>
            </w:pPr>
            <w:r w:rsidRPr="00EE76DC">
              <w:t>6</w:t>
            </w:r>
          </w:p>
        </w:tc>
      </w:tr>
      <w:tr w:rsidR="00D30708" w:rsidRPr="00EE76DC" w:rsidTr="00D30708">
        <w:trPr>
          <w:trHeight w:val="2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7F766D">
            <w:pPr>
              <w:ind w:firstLine="63"/>
              <w:jc w:val="both"/>
            </w:pPr>
            <w: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383DAD">
            <w:pPr>
              <w:ind w:firstLine="709"/>
              <w:jc w:val="both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383DAD">
            <w:pPr>
              <w:ind w:firstLine="709"/>
              <w:jc w:val="both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383DAD">
            <w:pPr>
              <w:ind w:firstLine="709"/>
              <w:jc w:val="both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383DAD">
            <w:pPr>
              <w:ind w:firstLine="709"/>
              <w:jc w:val="both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383DAD">
            <w:pPr>
              <w:ind w:firstLine="709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8" w:rsidRPr="00EE76DC" w:rsidRDefault="00D30708" w:rsidP="00383DAD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F71067">
      <w:pPr>
        <w:ind w:firstLine="709"/>
        <w:jc w:val="center"/>
      </w:pPr>
      <w:r w:rsidRPr="00EE76DC">
        <w:t>РЕЗЕРВНЫЙ СОСТАВ</w:t>
      </w: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>Мужчины, женщины (в том числе ветераны и лица</w:t>
      </w:r>
      <w:r w:rsidR="007F766D">
        <w:t>,</w:t>
      </w:r>
      <w:r w:rsidRPr="00EE76DC">
        <w:t xml:space="preserve"> занимающиеся адаптивными видами спорта (спорт глухих, спорт слепых, спорт лиц, с поражением опорно-двигательного аппарата, спорт лиц с интеллектуальными нарушениями):</w:t>
      </w:r>
    </w:p>
    <w:p w:rsidR="004E514A" w:rsidRPr="00EE76DC" w:rsidRDefault="004E514A" w:rsidP="004E514A">
      <w:pPr>
        <w:jc w:val="both"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2014"/>
      </w:tblGrid>
      <w:tr w:rsidR="004E514A" w:rsidRPr="00EE76DC" w:rsidTr="00152AB8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7F766D" w:rsidRPr="00EE76DC" w:rsidTr="00152AB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63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6</w:t>
            </w:r>
          </w:p>
        </w:tc>
      </w:tr>
      <w:tr w:rsidR="007F766D" w:rsidRPr="00EE76DC" w:rsidTr="00152AB8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 xml:space="preserve">Юниоры, юниорки (возраст в соответствии с Единой всероссийской спортивной классификацией) 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2014"/>
      </w:tblGrid>
      <w:tr w:rsidR="004E514A" w:rsidRPr="00EE76DC" w:rsidTr="00152AB8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7F766D" w:rsidRPr="00EE76DC" w:rsidTr="00152AB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63"/>
            </w:pPr>
            <w: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6</w:t>
            </w:r>
          </w:p>
        </w:tc>
      </w:tr>
      <w:tr w:rsidR="007F766D" w:rsidRPr="00EE76DC" w:rsidTr="00152AB8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 xml:space="preserve">Юноши, девушки (возраст в соответствии с Единой всероссийской спортивной классификацией) 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2014"/>
      </w:tblGrid>
      <w:tr w:rsidR="004E514A" w:rsidRPr="00EE76DC" w:rsidTr="00152AB8">
        <w:trPr>
          <w:trHeight w:val="9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7F766D" w:rsidRPr="00EE76DC" w:rsidTr="00152AB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63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both"/>
            </w:pPr>
            <w:r w:rsidRPr="00EE76DC">
              <w:t>6</w:t>
            </w:r>
          </w:p>
        </w:tc>
      </w:tr>
      <w:tr w:rsidR="007F766D" w:rsidRPr="00EE76DC" w:rsidTr="00152AB8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ind w:firstLine="709"/>
        <w:jc w:val="both"/>
      </w:pPr>
    </w:p>
    <w:p w:rsidR="004E514A" w:rsidRDefault="004E514A" w:rsidP="004E514A">
      <w:pPr>
        <w:ind w:firstLine="709"/>
        <w:jc w:val="both"/>
      </w:pPr>
    </w:p>
    <w:p w:rsidR="007F766D" w:rsidRPr="00EE76DC" w:rsidRDefault="007F766D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>Руководитель (директор)</w:t>
      </w:r>
    </w:p>
    <w:p w:rsidR="004E514A" w:rsidRPr="00EE76DC" w:rsidRDefault="004E514A" w:rsidP="004E514A">
      <w:pPr>
        <w:ind w:firstLine="709"/>
        <w:jc w:val="both"/>
      </w:pPr>
      <w:r w:rsidRPr="00EE76DC">
        <w:t>организации, учреждения              ___________                _______________       _____________</w:t>
      </w:r>
    </w:p>
    <w:p w:rsidR="004E514A" w:rsidRPr="00EE76DC" w:rsidRDefault="004E514A" w:rsidP="004E514A">
      <w:pPr>
        <w:ind w:firstLine="709"/>
        <w:jc w:val="both"/>
      </w:pPr>
      <w:r w:rsidRPr="00EE76DC">
        <w:tab/>
      </w:r>
      <w:r w:rsidRPr="00EE76DC">
        <w:tab/>
        <w:t xml:space="preserve">            </w:t>
      </w:r>
      <w:r w:rsidR="007F766D">
        <w:t xml:space="preserve">                     </w:t>
      </w:r>
      <w:r w:rsidRPr="00EE76DC">
        <w:t xml:space="preserve">     (</w:t>
      </w:r>
      <w:proofErr w:type="gramStart"/>
      <w:r w:rsidRPr="00EE76DC">
        <w:t xml:space="preserve">подпись)   </w:t>
      </w:r>
      <w:proofErr w:type="gramEnd"/>
      <w:r w:rsidRPr="00EE76DC">
        <w:t xml:space="preserve">                        (Ф.И.О.)                        (дата)</w:t>
      </w: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jc w:val="both"/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11165"/>
        <w:gridCol w:w="3152"/>
      </w:tblGrid>
      <w:tr w:rsidR="004E514A" w:rsidRPr="00EE76DC" w:rsidTr="00EE76DC">
        <w:tc>
          <w:tcPr>
            <w:tcW w:w="11165" w:type="dxa"/>
          </w:tcPr>
          <w:p w:rsidR="004E514A" w:rsidRPr="00EE76DC" w:rsidRDefault="004E514A" w:rsidP="00383DAD">
            <w:pPr>
              <w:jc w:val="both"/>
            </w:pPr>
          </w:p>
        </w:tc>
        <w:tc>
          <w:tcPr>
            <w:tcW w:w="3152" w:type="dxa"/>
          </w:tcPr>
          <w:p w:rsidR="004E514A" w:rsidRPr="00EE76DC" w:rsidRDefault="004E514A" w:rsidP="00383DAD">
            <w:pPr>
              <w:ind w:firstLine="34"/>
            </w:pPr>
          </w:p>
          <w:p w:rsidR="004E514A" w:rsidRPr="00EE76DC" w:rsidRDefault="004E514A" w:rsidP="00383DAD">
            <w:pPr>
              <w:ind w:firstLine="34"/>
            </w:pPr>
          </w:p>
          <w:p w:rsidR="004E514A" w:rsidRPr="00EE76DC" w:rsidRDefault="004E514A" w:rsidP="00383DAD">
            <w:pPr>
              <w:ind w:firstLine="34"/>
            </w:pPr>
          </w:p>
          <w:p w:rsidR="004E514A" w:rsidRPr="00EE76DC" w:rsidRDefault="004E514A" w:rsidP="00383DAD">
            <w:pPr>
              <w:ind w:firstLine="34"/>
            </w:pPr>
          </w:p>
          <w:p w:rsidR="004E514A" w:rsidRPr="00EE76DC" w:rsidRDefault="004E514A" w:rsidP="00383DAD">
            <w:pPr>
              <w:ind w:firstLine="34"/>
            </w:pPr>
          </w:p>
          <w:p w:rsidR="004E514A" w:rsidRDefault="004E514A" w:rsidP="00383DAD">
            <w:pPr>
              <w:ind w:firstLine="34"/>
            </w:pPr>
          </w:p>
          <w:p w:rsidR="007F766D" w:rsidRDefault="007F766D" w:rsidP="00383DAD">
            <w:pPr>
              <w:ind w:firstLine="34"/>
            </w:pPr>
          </w:p>
          <w:p w:rsidR="007F766D" w:rsidRDefault="007F766D" w:rsidP="00383DAD">
            <w:pPr>
              <w:ind w:firstLine="34"/>
            </w:pPr>
          </w:p>
          <w:p w:rsidR="007F766D" w:rsidRDefault="007F766D" w:rsidP="00383DAD">
            <w:pPr>
              <w:ind w:firstLine="34"/>
            </w:pPr>
          </w:p>
          <w:p w:rsidR="004E514A" w:rsidRPr="00EE76DC" w:rsidRDefault="004E514A" w:rsidP="00383DAD">
            <w:pPr>
              <w:ind w:firstLine="34"/>
            </w:pPr>
            <w:r w:rsidRPr="00EE76DC">
              <w:lastRenderedPageBreak/>
              <w:t>Приложение 2</w:t>
            </w:r>
          </w:p>
          <w:p w:rsidR="004E514A" w:rsidRPr="00EE76DC" w:rsidRDefault="004E514A" w:rsidP="00383DAD">
            <w:pPr>
              <w:ind w:firstLine="34"/>
            </w:pPr>
            <w:r w:rsidRPr="00EE76DC">
              <w:t>к порядку формирования и обеспечения спортивных сборных команд Новоалександровского муниципального округа Ставропольского края</w:t>
            </w:r>
          </w:p>
        </w:tc>
      </w:tr>
    </w:tbl>
    <w:p w:rsidR="004E514A" w:rsidRPr="00EE76DC" w:rsidRDefault="004E514A" w:rsidP="004E514A">
      <w:pPr>
        <w:jc w:val="both"/>
      </w:pPr>
    </w:p>
    <w:p w:rsidR="004E514A" w:rsidRPr="00EE76DC" w:rsidRDefault="00744495" w:rsidP="00744495">
      <w:pPr>
        <w:tabs>
          <w:tab w:val="center" w:pos="7498"/>
          <w:tab w:val="left" w:pos="10980"/>
        </w:tabs>
        <w:ind w:firstLine="709"/>
      </w:pPr>
      <w:r>
        <w:tab/>
      </w:r>
      <w:r w:rsidR="004E514A" w:rsidRPr="00EE76DC">
        <w:t>СПИСОК</w:t>
      </w:r>
      <w:r>
        <w:tab/>
      </w:r>
    </w:p>
    <w:p w:rsidR="004E514A" w:rsidRPr="00EE76DC" w:rsidRDefault="004E514A" w:rsidP="004E514A">
      <w:pPr>
        <w:ind w:firstLine="709"/>
        <w:jc w:val="center"/>
      </w:pPr>
      <w:r w:rsidRPr="00EE76DC">
        <w:t>кандидатов в спортивные сборные команды</w:t>
      </w:r>
    </w:p>
    <w:p w:rsidR="004E514A" w:rsidRPr="00EE76DC" w:rsidRDefault="004E514A" w:rsidP="004E514A">
      <w:pPr>
        <w:ind w:firstLine="709"/>
        <w:jc w:val="center"/>
      </w:pPr>
      <w:r w:rsidRPr="00EE76DC">
        <w:t>по __________________________ на 2024 год</w:t>
      </w:r>
    </w:p>
    <w:p w:rsidR="004E514A" w:rsidRPr="00EE76DC" w:rsidRDefault="004E514A" w:rsidP="007F766D">
      <w:pPr>
        <w:jc w:val="center"/>
      </w:pPr>
      <w:r w:rsidRPr="00EE76DC">
        <w:t>(наименование вида спорта)</w:t>
      </w: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>Тренеры-преподаватели и специалисты, работающие с командой: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60"/>
        <w:gridCol w:w="2200"/>
        <w:gridCol w:w="3246"/>
        <w:gridCol w:w="4102"/>
      </w:tblGrid>
      <w:tr w:rsidR="004E514A" w:rsidRPr="00EE76DC" w:rsidTr="007F766D">
        <w:trPr>
          <w:trHeight w:val="10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Default="004E514A" w:rsidP="007F766D">
            <w:pPr>
              <w:ind w:right="-42"/>
              <w:jc w:val="both"/>
            </w:pPr>
            <w:r w:rsidRPr="00EE76DC">
              <w:t>№</w:t>
            </w:r>
          </w:p>
          <w:p w:rsidR="004E514A" w:rsidRPr="00EE76DC" w:rsidRDefault="004E514A" w:rsidP="007F766D">
            <w:pPr>
              <w:ind w:right="-42"/>
              <w:jc w:val="both"/>
            </w:pPr>
            <w:r w:rsidRPr="00EE76DC">
              <w:t>п 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"/>
              <w:jc w:val="center"/>
            </w:pPr>
            <w:r w:rsidRPr="00EE76DC">
              <w:t>Ф.И.О.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33"/>
              <w:jc w:val="center"/>
            </w:pPr>
            <w:r w:rsidRPr="00EE76DC">
              <w:t xml:space="preserve">Должность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Основное место работы (организация)</w:t>
            </w:r>
          </w:p>
        </w:tc>
      </w:tr>
      <w:tr w:rsidR="007F766D" w:rsidRPr="00EE76DC" w:rsidTr="007F766D">
        <w:trPr>
          <w:trHeight w:val="2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63"/>
            </w:pPr>
            <w: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center"/>
            </w:pPr>
            <w:r w:rsidRPr="00EE76DC"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center"/>
            </w:pPr>
            <w:r w:rsidRPr="00EE76DC"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center"/>
            </w:pPr>
            <w:r w:rsidRPr="00EE76DC"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D" w:rsidRPr="00EE76DC" w:rsidRDefault="007F766D" w:rsidP="007F766D">
            <w:pPr>
              <w:ind w:firstLine="709"/>
              <w:jc w:val="center"/>
            </w:pPr>
            <w:r w:rsidRPr="00EE76DC">
              <w:t>5</w:t>
            </w:r>
          </w:p>
        </w:tc>
      </w:tr>
      <w:tr w:rsidR="007F766D" w:rsidRPr="00EE76DC" w:rsidTr="007F766D">
        <w:trPr>
          <w:trHeight w:val="30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63"/>
              <w:jc w:val="both"/>
            </w:pPr>
            <w: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D" w:rsidRPr="00EE76DC" w:rsidRDefault="007F766D" w:rsidP="007F766D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center"/>
      </w:pPr>
      <w:r w:rsidRPr="00EE76DC">
        <w:t>ОСНОВНОЙ СОСТАВ</w:t>
      </w: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>Мужчины, женщины (в том числе ветераны и лица</w:t>
      </w:r>
      <w:r w:rsidR="007F766D">
        <w:t>,</w:t>
      </w:r>
      <w:r w:rsidRPr="00EE76DC">
        <w:t xml:space="preserve"> занимающиеся адаптивными видами спорта (спорт глухих, спорт слепых, спорт лиц, с поражением опорно-двигательного аппарата, спорт лиц с интеллектуальными нарушениями):</w:t>
      </w:r>
    </w:p>
    <w:p w:rsidR="004E514A" w:rsidRPr="00EE76DC" w:rsidRDefault="004E514A" w:rsidP="004E514A">
      <w:pPr>
        <w:jc w:val="both"/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1872"/>
      </w:tblGrid>
      <w:tr w:rsidR="004E514A" w:rsidRPr="00EE76DC" w:rsidTr="00EE76DC">
        <w:trPr>
          <w:trHeight w:val="1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822895" w:rsidRPr="00EE76DC" w:rsidTr="00EE76D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63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6</w:t>
            </w:r>
          </w:p>
        </w:tc>
      </w:tr>
      <w:tr w:rsidR="00822895" w:rsidRPr="00EE76DC" w:rsidTr="00EE76D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lastRenderedPageBreak/>
        <w:t xml:space="preserve">Юниоры, юниорки (возраст в соответствии с Единой всероссийской спортивной классификацией) 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1872"/>
      </w:tblGrid>
      <w:tr w:rsidR="004E514A" w:rsidRPr="00EE76DC" w:rsidTr="00EE76DC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822895" w:rsidRPr="00EE76DC" w:rsidTr="00EE76D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63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6</w:t>
            </w:r>
          </w:p>
        </w:tc>
      </w:tr>
      <w:tr w:rsidR="00822895" w:rsidRPr="00EE76DC" w:rsidTr="00EE76D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 xml:space="preserve">Юноши, девушки (возраст в соответствии с Единой всероссийской спортивной классификацией) 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1872"/>
      </w:tblGrid>
      <w:tr w:rsidR="004E514A" w:rsidRPr="00EE76DC" w:rsidTr="00EE76DC">
        <w:trPr>
          <w:trHeight w:val="8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822895" w:rsidRPr="00EE76DC" w:rsidTr="00EE76D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63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6</w:t>
            </w:r>
          </w:p>
        </w:tc>
      </w:tr>
      <w:tr w:rsidR="00822895" w:rsidRPr="00EE76DC" w:rsidTr="00EE76D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center"/>
      </w:pPr>
      <w:r w:rsidRPr="00EE76DC">
        <w:t>РЕЗЕРВНЫЙ СОСТАВ</w:t>
      </w: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>Мужчины, женщины (в том числе ветераны и лица</w:t>
      </w:r>
      <w:r w:rsidR="00822895">
        <w:t>,</w:t>
      </w:r>
      <w:r w:rsidRPr="00EE76DC">
        <w:t xml:space="preserve"> занимающиеся адаптивными видами спорта (спорт глухих, спорт слепых, спорт лиц, с поражением опорно-двигательного аппарата, спорт лиц с интеллектуальными нарушениями):</w:t>
      </w:r>
    </w:p>
    <w:p w:rsidR="004E514A" w:rsidRPr="00EE76DC" w:rsidRDefault="004E514A" w:rsidP="004E514A">
      <w:pPr>
        <w:jc w:val="both"/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1872"/>
      </w:tblGrid>
      <w:tr w:rsidR="004E514A" w:rsidRPr="00EE76DC" w:rsidTr="00EE76DC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822895" w:rsidRPr="00EE76DC" w:rsidTr="00EE76D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63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6</w:t>
            </w:r>
          </w:p>
        </w:tc>
      </w:tr>
      <w:tr w:rsidR="00822895" w:rsidRPr="00EE76DC" w:rsidTr="00EE76D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 xml:space="preserve">Юниоры, юниорки (возраст в соответствии с Единой всероссийской спортивной классификацией) 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1872"/>
      </w:tblGrid>
      <w:tr w:rsidR="004E514A" w:rsidRPr="00EE76DC" w:rsidTr="00EE76DC">
        <w:trPr>
          <w:trHeight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lastRenderedPageBreak/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822895" w:rsidRPr="00EE76DC" w:rsidTr="00EE76D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63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6</w:t>
            </w:r>
          </w:p>
        </w:tc>
      </w:tr>
      <w:tr w:rsidR="00822895" w:rsidRPr="00EE76DC" w:rsidTr="00EE76D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 xml:space="preserve">Юноши, девушки (возраст в соответствии с Единой всероссийской спортивной классификацией) </w:t>
      </w:r>
    </w:p>
    <w:p w:rsidR="004E514A" w:rsidRPr="00EE76DC" w:rsidRDefault="004E514A" w:rsidP="004E514A">
      <w:pPr>
        <w:ind w:firstLine="709"/>
        <w:jc w:val="both"/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843"/>
        <w:gridCol w:w="2835"/>
        <w:gridCol w:w="2693"/>
        <w:gridCol w:w="1872"/>
      </w:tblGrid>
      <w:tr w:rsidR="004E514A" w:rsidRPr="00EE76DC" w:rsidTr="00EE76DC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ind w:firstLine="709"/>
              <w:jc w:val="both"/>
            </w:pPr>
            <w:r w:rsidRPr="00EE76DC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Спортивный разряд или почетное спортивное 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Наименование организации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4A" w:rsidRPr="00EE76DC" w:rsidRDefault="004E514A" w:rsidP="00383DAD">
            <w:pPr>
              <w:jc w:val="center"/>
            </w:pPr>
            <w:r w:rsidRPr="00EE76DC">
              <w:t>Высший результат сезона</w:t>
            </w:r>
          </w:p>
        </w:tc>
      </w:tr>
      <w:tr w:rsidR="00822895" w:rsidRPr="00EE76DC" w:rsidTr="00EE76D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63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95" w:rsidRPr="00EE76DC" w:rsidRDefault="00822895" w:rsidP="00822895">
            <w:pPr>
              <w:ind w:firstLine="709"/>
              <w:jc w:val="both"/>
            </w:pPr>
            <w:r w:rsidRPr="00EE76DC">
              <w:t>6</w:t>
            </w:r>
          </w:p>
        </w:tc>
      </w:tr>
      <w:tr w:rsidR="00822895" w:rsidRPr="00EE76DC" w:rsidTr="00EE76D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63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95" w:rsidRPr="00EE76DC" w:rsidRDefault="00822895" w:rsidP="00822895">
            <w:pPr>
              <w:ind w:firstLine="709"/>
              <w:jc w:val="both"/>
            </w:pPr>
          </w:p>
        </w:tc>
      </w:tr>
    </w:tbl>
    <w:p w:rsidR="004E514A" w:rsidRPr="00EE76DC" w:rsidRDefault="004E514A" w:rsidP="004E514A">
      <w:pPr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</w:p>
    <w:p w:rsidR="004E514A" w:rsidRPr="00EE76DC" w:rsidRDefault="004E514A" w:rsidP="004E514A">
      <w:pPr>
        <w:ind w:firstLine="709"/>
        <w:jc w:val="both"/>
      </w:pPr>
      <w:r w:rsidRPr="00EE76DC">
        <w:t>Руководитель (директор)</w:t>
      </w:r>
    </w:p>
    <w:p w:rsidR="004E514A" w:rsidRPr="00EE76DC" w:rsidRDefault="004E514A" w:rsidP="004E514A">
      <w:pPr>
        <w:ind w:firstLine="709"/>
        <w:jc w:val="both"/>
      </w:pPr>
      <w:r w:rsidRPr="00EE76DC">
        <w:t>организации, учреждения              ___________                _______________       _____________</w:t>
      </w:r>
    </w:p>
    <w:p w:rsidR="004E514A" w:rsidRPr="00EE76DC" w:rsidRDefault="004E514A" w:rsidP="004E514A">
      <w:pPr>
        <w:ind w:firstLine="709"/>
        <w:jc w:val="both"/>
      </w:pPr>
      <w:r w:rsidRPr="00EE76DC">
        <w:tab/>
      </w:r>
      <w:r w:rsidRPr="00EE76DC">
        <w:tab/>
        <w:t xml:space="preserve">            </w:t>
      </w:r>
      <w:r w:rsidR="00822895">
        <w:t xml:space="preserve">                    </w:t>
      </w:r>
      <w:r w:rsidRPr="00EE76DC">
        <w:t xml:space="preserve">     (</w:t>
      </w:r>
      <w:proofErr w:type="gramStart"/>
      <w:r w:rsidRPr="00EE76DC">
        <w:t xml:space="preserve">подпись)   </w:t>
      </w:r>
      <w:proofErr w:type="gramEnd"/>
      <w:r w:rsidRPr="00EE76DC">
        <w:t xml:space="preserve">                        (Ф.И.О.)                        (дата)</w:t>
      </w:r>
    </w:p>
    <w:p w:rsidR="004E514A" w:rsidRPr="00EE76DC" w:rsidRDefault="004E514A" w:rsidP="004E514A">
      <w:pPr>
        <w:jc w:val="both"/>
      </w:pPr>
    </w:p>
    <w:sectPr w:rsidR="004E514A" w:rsidRPr="00EE76DC" w:rsidSect="00EE76DC">
      <w:headerReference w:type="default" r:id="rId11"/>
      <w:pgSz w:w="16840" w:h="11900" w:orient="landscape" w:code="9"/>
      <w:pgMar w:top="1134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8E1" w:rsidRDefault="00BC18E1">
      <w:r>
        <w:separator/>
      </w:r>
    </w:p>
  </w:endnote>
  <w:endnote w:type="continuationSeparator" w:id="0">
    <w:p w:rsidR="00BC18E1" w:rsidRDefault="00BC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8E1" w:rsidRDefault="00BC18E1">
      <w:r>
        <w:separator/>
      </w:r>
    </w:p>
  </w:footnote>
  <w:footnote w:type="continuationSeparator" w:id="0">
    <w:p w:rsidR="00BC18E1" w:rsidRDefault="00BC1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29B" w:rsidRDefault="00E243EA" w:rsidP="000174B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1029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029B">
      <w:rPr>
        <w:rStyle w:val="ab"/>
        <w:noProof/>
      </w:rPr>
      <w:t>31</w:t>
    </w:r>
    <w:r>
      <w:rPr>
        <w:rStyle w:val="ab"/>
      </w:rPr>
      <w:fldChar w:fldCharType="end"/>
    </w:r>
  </w:p>
  <w:p w:rsidR="0051029B" w:rsidRDefault="0051029B" w:rsidP="000174B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29B" w:rsidRPr="000E1C62" w:rsidRDefault="0051029B" w:rsidP="000174B9">
    <w:pPr>
      <w:pStyle w:val="a9"/>
      <w:framePr w:wrap="around" w:vAnchor="text" w:hAnchor="margin" w:xAlign="right" w:y="1"/>
      <w:rPr>
        <w:rStyle w:val="ab"/>
        <w:sz w:val="28"/>
        <w:szCs w:val="28"/>
      </w:rPr>
    </w:pPr>
  </w:p>
  <w:p w:rsidR="0051029B" w:rsidRDefault="0051029B" w:rsidP="000174B9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1D0" w:rsidRPr="004C2D8B" w:rsidRDefault="00BC18E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pacing w:val="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suff w:val="nothing"/>
      <w:lvlText w:val=""/>
      <w:lvlJc w:val="left"/>
      <w:pPr>
        <w:tabs>
          <w:tab w:val="num" w:pos="568"/>
        </w:tabs>
        <w:ind w:left="568"/>
      </w:pPr>
      <w:rPr>
        <w:rFonts w:ascii="Symbol" w:hAnsi="Symbol"/>
      </w:rPr>
    </w:lvl>
  </w:abstractNum>
  <w:abstractNum w:abstractNumId="4" w15:restartNumberingAfterBreak="0">
    <w:nsid w:val="03237BF2"/>
    <w:multiLevelType w:val="hybridMultilevel"/>
    <w:tmpl w:val="1FF0A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05B76CB0"/>
    <w:multiLevelType w:val="multilevel"/>
    <w:tmpl w:val="D39A692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F36473"/>
    <w:multiLevelType w:val="hybridMultilevel"/>
    <w:tmpl w:val="C636ADD2"/>
    <w:lvl w:ilvl="0" w:tplc="4D066C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9B93F4D"/>
    <w:multiLevelType w:val="hybridMultilevel"/>
    <w:tmpl w:val="0828533E"/>
    <w:lvl w:ilvl="0" w:tplc="8DBCDA72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0CDF7A2B"/>
    <w:multiLevelType w:val="hybridMultilevel"/>
    <w:tmpl w:val="441AFCC0"/>
    <w:lvl w:ilvl="0" w:tplc="F78408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31029"/>
    <w:multiLevelType w:val="hybridMultilevel"/>
    <w:tmpl w:val="C3DE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A55C89"/>
    <w:multiLevelType w:val="hybridMultilevel"/>
    <w:tmpl w:val="667E7818"/>
    <w:lvl w:ilvl="0" w:tplc="4EDCB68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A03616"/>
    <w:multiLevelType w:val="hybridMultilevel"/>
    <w:tmpl w:val="52528A6A"/>
    <w:lvl w:ilvl="0" w:tplc="775A1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B0437B"/>
    <w:multiLevelType w:val="hybridMultilevel"/>
    <w:tmpl w:val="2F4276C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823121"/>
    <w:multiLevelType w:val="hybridMultilevel"/>
    <w:tmpl w:val="82789314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68920E4"/>
    <w:multiLevelType w:val="hybridMultilevel"/>
    <w:tmpl w:val="FF4A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61EC6"/>
    <w:multiLevelType w:val="hybridMultilevel"/>
    <w:tmpl w:val="7E564A9E"/>
    <w:lvl w:ilvl="0" w:tplc="F22A00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A0B27C2"/>
    <w:multiLevelType w:val="hybridMultilevel"/>
    <w:tmpl w:val="A9F48776"/>
    <w:lvl w:ilvl="0" w:tplc="F502137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1234D8"/>
    <w:multiLevelType w:val="multilevel"/>
    <w:tmpl w:val="8D32204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8" w15:restartNumberingAfterBreak="0">
    <w:nsid w:val="2CAE5BBF"/>
    <w:multiLevelType w:val="hybridMultilevel"/>
    <w:tmpl w:val="90BABBF8"/>
    <w:lvl w:ilvl="0" w:tplc="63563A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2DE27F08"/>
    <w:multiLevelType w:val="hybridMultilevel"/>
    <w:tmpl w:val="2DDCAA5C"/>
    <w:lvl w:ilvl="0" w:tplc="D8A4CCA4">
      <w:start w:val="2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33E816CD"/>
    <w:multiLevelType w:val="hybridMultilevel"/>
    <w:tmpl w:val="C8AC1060"/>
    <w:lvl w:ilvl="0" w:tplc="177C5B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B16EEA"/>
    <w:multiLevelType w:val="multilevel"/>
    <w:tmpl w:val="8D32204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2" w15:restartNumberingAfterBreak="0">
    <w:nsid w:val="3EAA49B4"/>
    <w:multiLevelType w:val="hybridMultilevel"/>
    <w:tmpl w:val="C606723A"/>
    <w:lvl w:ilvl="0" w:tplc="5B10F2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2FB6BCB"/>
    <w:multiLevelType w:val="hybridMultilevel"/>
    <w:tmpl w:val="6D4C621C"/>
    <w:lvl w:ilvl="0" w:tplc="32A8A9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34873A3"/>
    <w:multiLevelType w:val="hybridMultilevel"/>
    <w:tmpl w:val="510A6F46"/>
    <w:lvl w:ilvl="0" w:tplc="B258699E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A33D81"/>
    <w:multiLevelType w:val="hybridMultilevel"/>
    <w:tmpl w:val="5750FF78"/>
    <w:lvl w:ilvl="0" w:tplc="4A505C2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5320EF"/>
    <w:multiLevelType w:val="multilevel"/>
    <w:tmpl w:val="4EF8E9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78433F"/>
    <w:multiLevelType w:val="hybridMultilevel"/>
    <w:tmpl w:val="B7C0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0602DE"/>
    <w:multiLevelType w:val="hybridMultilevel"/>
    <w:tmpl w:val="03006DA8"/>
    <w:lvl w:ilvl="0" w:tplc="28D022F8">
      <w:start w:val="25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C71029"/>
    <w:multiLevelType w:val="hybridMultilevel"/>
    <w:tmpl w:val="EDDEFD80"/>
    <w:lvl w:ilvl="0" w:tplc="2828D6EE">
      <w:start w:val="8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0" w15:restartNumberingAfterBreak="0">
    <w:nsid w:val="683921F1"/>
    <w:multiLevelType w:val="hybridMultilevel"/>
    <w:tmpl w:val="C2D03762"/>
    <w:lvl w:ilvl="0" w:tplc="F78408FC">
      <w:start w:val="1"/>
      <w:numFmt w:val="bullet"/>
      <w:lvlText w:val="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1" w15:restartNumberingAfterBreak="0">
    <w:nsid w:val="68A72760"/>
    <w:multiLevelType w:val="hybridMultilevel"/>
    <w:tmpl w:val="ADD8C858"/>
    <w:lvl w:ilvl="0" w:tplc="775A1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D519BB"/>
    <w:multiLevelType w:val="multilevel"/>
    <w:tmpl w:val="DB386C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 w15:restartNumberingAfterBreak="0">
    <w:nsid w:val="70250FC5"/>
    <w:multiLevelType w:val="multilevel"/>
    <w:tmpl w:val="6A804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0D6804"/>
    <w:multiLevelType w:val="hybridMultilevel"/>
    <w:tmpl w:val="49C09F40"/>
    <w:lvl w:ilvl="0" w:tplc="F78408FC">
      <w:start w:val="1"/>
      <w:numFmt w:val="bullet"/>
      <w:lvlText w:val="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0"/>
  </w:num>
  <w:num w:numId="7">
    <w:abstractNumId w:val="19"/>
  </w:num>
  <w:num w:numId="8">
    <w:abstractNumId w:val="7"/>
  </w:num>
  <w:num w:numId="9">
    <w:abstractNumId w:val="15"/>
  </w:num>
  <w:num w:numId="10">
    <w:abstractNumId w:val="23"/>
  </w:num>
  <w:num w:numId="11">
    <w:abstractNumId w:val="18"/>
  </w:num>
  <w:num w:numId="12">
    <w:abstractNumId w:val="34"/>
  </w:num>
  <w:num w:numId="13">
    <w:abstractNumId w:val="30"/>
  </w:num>
  <w:num w:numId="14">
    <w:abstractNumId w:val="24"/>
  </w:num>
  <w:num w:numId="15">
    <w:abstractNumId w:val="3"/>
  </w:num>
  <w:num w:numId="16">
    <w:abstractNumId w:val="8"/>
  </w:num>
  <w:num w:numId="17">
    <w:abstractNumId w:val="6"/>
  </w:num>
  <w:num w:numId="18">
    <w:abstractNumId w:val="20"/>
  </w:num>
  <w:num w:numId="19">
    <w:abstractNumId w:val="22"/>
  </w:num>
  <w:num w:numId="20">
    <w:abstractNumId w:val="25"/>
  </w:num>
  <w:num w:numId="21">
    <w:abstractNumId w:val="2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3"/>
  </w:num>
  <w:num w:numId="27">
    <w:abstractNumId w:val="5"/>
  </w:num>
  <w:num w:numId="28">
    <w:abstractNumId w:val="1"/>
  </w:num>
  <w:num w:numId="29">
    <w:abstractNumId w:val="2"/>
  </w:num>
  <w:num w:numId="30">
    <w:abstractNumId w:val="21"/>
  </w:num>
  <w:num w:numId="31">
    <w:abstractNumId w:val="17"/>
  </w:num>
  <w:num w:numId="32">
    <w:abstractNumId w:val="13"/>
  </w:num>
  <w:num w:numId="33">
    <w:abstractNumId w:val="29"/>
  </w:num>
  <w:num w:numId="34">
    <w:abstractNumId w:val="1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4F"/>
    <w:rsid w:val="00005803"/>
    <w:rsid w:val="0001054E"/>
    <w:rsid w:val="000105D3"/>
    <w:rsid w:val="00016A97"/>
    <w:rsid w:val="000174B9"/>
    <w:rsid w:val="0002715E"/>
    <w:rsid w:val="00031807"/>
    <w:rsid w:val="0003413D"/>
    <w:rsid w:val="00035E8D"/>
    <w:rsid w:val="000363C9"/>
    <w:rsid w:val="00041E77"/>
    <w:rsid w:val="00053D1F"/>
    <w:rsid w:val="0007611F"/>
    <w:rsid w:val="000826C5"/>
    <w:rsid w:val="000838A1"/>
    <w:rsid w:val="00083F2D"/>
    <w:rsid w:val="00086B22"/>
    <w:rsid w:val="0008751D"/>
    <w:rsid w:val="000A2205"/>
    <w:rsid w:val="000A37EB"/>
    <w:rsid w:val="000A5FB5"/>
    <w:rsid w:val="000A6CFD"/>
    <w:rsid w:val="000B48BB"/>
    <w:rsid w:val="000E7C66"/>
    <w:rsid w:val="000F2FF9"/>
    <w:rsid w:val="0010066E"/>
    <w:rsid w:val="00103432"/>
    <w:rsid w:val="00107745"/>
    <w:rsid w:val="00110A94"/>
    <w:rsid w:val="00111309"/>
    <w:rsid w:val="001150B7"/>
    <w:rsid w:val="00135FED"/>
    <w:rsid w:val="001507F0"/>
    <w:rsid w:val="00152A68"/>
    <w:rsid w:val="00152AB8"/>
    <w:rsid w:val="00173BC0"/>
    <w:rsid w:val="00173FCC"/>
    <w:rsid w:val="00176F49"/>
    <w:rsid w:val="0019377A"/>
    <w:rsid w:val="001959A7"/>
    <w:rsid w:val="001976C4"/>
    <w:rsid w:val="001A2DFE"/>
    <w:rsid w:val="001B178E"/>
    <w:rsid w:val="001B2071"/>
    <w:rsid w:val="001B270F"/>
    <w:rsid w:val="001B4D49"/>
    <w:rsid w:val="001C4656"/>
    <w:rsid w:val="001D1545"/>
    <w:rsid w:val="001D253E"/>
    <w:rsid w:val="001D28CC"/>
    <w:rsid w:val="001D367E"/>
    <w:rsid w:val="001D4DCC"/>
    <w:rsid w:val="001D7BCB"/>
    <w:rsid w:val="001D7BDD"/>
    <w:rsid w:val="001E27F7"/>
    <w:rsid w:val="001F1629"/>
    <w:rsid w:val="001F2929"/>
    <w:rsid w:val="001F4096"/>
    <w:rsid w:val="00202392"/>
    <w:rsid w:val="00216EE1"/>
    <w:rsid w:val="002235BF"/>
    <w:rsid w:val="00226564"/>
    <w:rsid w:val="0022709C"/>
    <w:rsid w:val="00231EF8"/>
    <w:rsid w:val="00235C98"/>
    <w:rsid w:val="00236D6E"/>
    <w:rsid w:val="002449C3"/>
    <w:rsid w:val="00250186"/>
    <w:rsid w:val="00250C63"/>
    <w:rsid w:val="002528DE"/>
    <w:rsid w:val="00255340"/>
    <w:rsid w:val="002561F4"/>
    <w:rsid w:val="002677EA"/>
    <w:rsid w:val="002824D0"/>
    <w:rsid w:val="002B7D46"/>
    <w:rsid w:val="002C22BB"/>
    <w:rsid w:val="002D04D6"/>
    <w:rsid w:val="002D19E1"/>
    <w:rsid w:val="0030073E"/>
    <w:rsid w:val="00305BC8"/>
    <w:rsid w:val="00307AE8"/>
    <w:rsid w:val="003168FF"/>
    <w:rsid w:val="00322B05"/>
    <w:rsid w:val="0032311E"/>
    <w:rsid w:val="0032477C"/>
    <w:rsid w:val="00337229"/>
    <w:rsid w:val="00346E64"/>
    <w:rsid w:val="00360201"/>
    <w:rsid w:val="00363A9E"/>
    <w:rsid w:val="00376B33"/>
    <w:rsid w:val="003801CF"/>
    <w:rsid w:val="003935BD"/>
    <w:rsid w:val="00397F56"/>
    <w:rsid w:val="003A3449"/>
    <w:rsid w:val="003A44B9"/>
    <w:rsid w:val="003B5136"/>
    <w:rsid w:val="003B67EC"/>
    <w:rsid w:val="003C4C23"/>
    <w:rsid w:val="003C4EAB"/>
    <w:rsid w:val="003C4FC6"/>
    <w:rsid w:val="003D00A9"/>
    <w:rsid w:val="003D3CDF"/>
    <w:rsid w:val="003D7349"/>
    <w:rsid w:val="003D7B0A"/>
    <w:rsid w:val="003E1AFA"/>
    <w:rsid w:val="003F02EC"/>
    <w:rsid w:val="003F14C7"/>
    <w:rsid w:val="003F1AE1"/>
    <w:rsid w:val="003F3804"/>
    <w:rsid w:val="00401915"/>
    <w:rsid w:val="0041113E"/>
    <w:rsid w:val="00413237"/>
    <w:rsid w:val="004152BE"/>
    <w:rsid w:val="00416360"/>
    <w:rsid w:val="004164CC"/>
    <w:rsid w:val="004237C3"/>
    <w:rsid w:val="004338A3"/>
    <w:rsid w:val="00435A8F"/>
    <w:rsid w:val="004463B7"/>
    <w:rsid w:val="0044715B"/>
    <w:rsid w:val="00454B07"/>
    <w:rsid w:val="004558F6"/>
    <w:rsid w:val="004622F4"/>
    <w:rsid w:val="00475826"/>
    <w:rsid w:val="00475E4F"/>
    <w:rsid w:val="00481D89"/>
    <w:rsid w:val="004848E1"/>
    <w:rsid w:val="0048737B"/>
    <w:rsid w:val="004920F1"/>
    <w:rsid w:val="00493982"/>
    <w:rsid w:val="00494788"/>
    <w:rsid w:val="004A0A75"/>
    <w:rsid w:val="004B049C"/>
    <w:rsid w:val="004C0D83"/>
    <w:rsid w:val="004E514A"/>
    <w:rsid w:val="00505BF9"/>
    <w:rsid w:val="00506542"/>
    <w:rsid w:val="0050664E"/>
    <w:rsid w:val="0051029B"/>
    <w:rsid w:val="005145AB"/>
    <w:rsid w:val="005147F8"/>
    <w:rsid w:val="005167DF"/>
    <w:rsid w:val="00516BB1"/>
    <w:rsid w:val="00520FE3"/>
    <w:rsid w:val="005337DB"/>
    <w:rsid w:val="0054395A"/>
    <w:rsid w:val="00555DAF"/>
    <w:rsid w:val="005A11A5"/>
    <w:rsid w:val="005A34F5"/>
    <w:rsid w:val="005A5145"/>
    <w:rsid w:val="005B3444"/>
    <w:rsid w:val="005B518C"/>
    <w:rsid w:val="005B7AAD"/>
    <w:rsid w:val="005C6259"/>
    <w:rsid w:val="005D530D"/>
    <w:rsid w:val="005E252B"/>
    <w:rsid w:val="005F01D2"/>
    <w:rsid w:val="005F0F84"/>
    <w:rsid w:val="005F494F"/>
    <w:rsid w:val="006029A3"/>
    <w:rsid w:val="00603CAC"/>
    <w:rsid w:val="00604949"/>
    <w:rsid w:val="00614056"/>
    <w:rsid w:val="006262F7"/>
    <w:rsid w:val="006278FD"/>
    <w:rsid w:val="00640A6F"/>
    <w:rsid w:val="00642E0B"/>
    <w:rsid w:val="006452F7"/>
    <w:rsid w:val="006560BB"/>
    <w:rsid w:val="00656E08"/>
    <w:rsid w:val="00665B8E"/>
    <w:rsid w:val="00684FFB"/>
    <w:rsid w:val="00690AF3"/>
    <w:rsid w:val="006A0D74"/>
    <w:rsid w:val="006A33D9"/>
    <w:rsid w:val="006A6247"/>
    <w:rsid w:val="006B0464"/>
    <w:rsid w:val="006B4E60"/>
    <w:rsid w:val="006D0258"/>
    <w:rsid w:val="006E1D97"/>
    <w:rsid w:val="006F1747"/>
    <w:rsid w:val="006F6167"/>
    <w:rsid w:val="006F61B0"/>
    <w:rsid w:val="0070591F"/>
    <w:rsid w:val="0072134C"/>
    <w:rsid w:val="007322DB"/>
    <w:rsid w:val="00733F01"/>
    <w:rsid w:val="007346D9"/>
    <w:rsid w:val="00744495"/>
    <w:rsid w:val="00755ED6"/>
    <w:rsid w:val="00756A11"/>
    <w:rsid w:val="007643BF"/>
    <w:rsid w:val="00765333"/>
    <w:rsid w:val="007721BD"/>
    <w:rsid w:val="007809F4"/>
    <w:rsid w:val="00791DD8"/>
    <w:rsid w:val="007A71F7"/>
    <w:rsid w:val="007B501C"/>
    <w:rsid w:val="007D5E6E"/>
    <w:rsid w:val="007D73C2"/>
    <w:rsid w:val="007E12A7"/>
    <w:rsid w:val="007E4D01"/>
    <w:rsid w:val="007F5CC6"/>
    <w:rsid w:val="007F6A65"/>
    <w:rsid w:val="007F766D"/>
    <w:rsid w:val="00802B5A"/>
    <w:rsid w:val="00815EE6"/>
    <w:rsid w:val="00822895"/>
    <w:rsid w:val="00826F3A"/>
    <w:rsid w:val="00860783"/>
    <w:rsid w:val="008623A5"/>
    <w:rsid w:val="00874848"/>
    <w:rsid w:val="00885085"/>
    <w:rsid w:val="00892FAA"/>
    <w:rsid w:val="008A2EE6"/>
    <w:rsid w:val="008B15AF"/>
    <w:rsid w:val="008F15E3"/>
    <w:rsid w:val="008F663E"/>
    <w:rsid w:val="00905F01"/>
    <w:rsid w:val="00913294"/>
    <w:rsid w:val="00914DEA"/>
    <w:rsid w:val="009236E2"/>
    <w:rsid w:val="00925ADF"/>
    <w:rsid w:val="00966970"/>
    <w:rsid w:val="00966AF1"/>
    <w:rsid w:val="00986DFB"/>
    <w:rsid w:val="009B072F"/>
    <w:rsid w:val="009B446A"/>
    <w:rsid w:val="009C0ACF"/>
    <w:rsid w:val="009C3F8D"/>
    <w:rsid w:val="009D0D0F"/>
    <w:rsid w:val="009D208B"/>
    <w:rsid w:val="009E63D1"/>
    <w:rsid w:val="009F2C07"/>
    <w:rsid w:val="009F4121"/>
    <w:rsid w:val="009F4576"/>
    <w:rsid w:val="00A0366C"/>
    <w:rsid w:val="00A07756"/>
    <w:rsid w:val="00A12DBE"/>
    <w:rsid w:val="00A15F96"/>
    <w:rsid w:val="00A17A38"/>
    <w:rsid w:val="00A36D31"/>
    <w:rsid w:val="00A374A7"/>
    <w:rsid w:val="00A45AAA"/>
    <w:rsid w:val="00A46E61"/>
    <w:rsid w:val="00A4712D"/>
    <w:rsid w:val="00A54FA6"/>
    <w:rsid w:val="00A63C0D"/>
    <w:rsid w:val="00A720AE"/>
    <w:rsid w:val="00A75DF6"/>
    <w:rsid w:val="00A82812"/>
    <w:rsid w:val="00AA7AD2"/>
    <w:rsid w:val="00AD3ABA"/>
    <w:rsid w:val="00AD56B5"/>
    <w:rsid w:val="00AE2213"/>
    <w:rsid w:val="00AE2494"/>
    <w:rsid w:val="00AE521B"/>
    <w:rsid w:val="00B01F6C"/>
    <w:rsid w:val="00B0356C"/>
    <w:rsid w:val="00B03B6F"/>
    <w:rsid w:val="00B049FE"/>
    <w:rsid w:val="00B04E30"/>
    <w:rsid w:val="00B211F8"/>
    <w:rsid w:val="00B41788"/>
    <w:rsid w:val="00B4376C"/>
    <w:rsid w:val="00B464C7"/>
    <w:rsid w:val="00B47565"/>
    <w:rsid w:val="00B54862"/>
    <w:rsid w:val="00B55FF5"/>
    <w:rsid w:val="00B602C9"/>
    <w:rsid w:val="00B619B5"/>
    <w:rsid w:val="00B62EC2"/>
    <w:rsid w:val="00B766AD"/>
    <w:rsid w:val="00B8063B"/>
    <w:rsid w:val="00B84684"/>
    <w:rsid w:val="00B90783"/>
    <w:rsid w:val="00B90E43"/>
    <w:rsid w:val="00BA1713"/>
    <w:rsid w:val="00BA1AA2"/>
    <w:rsid w:val="00BC18E1"/>
    <w:rsid w:val="00BC4E39"/>
    <w:rsid w:val="00BC7303"/>
    <w:rsid w:val="00BE114C"/>
    <w:rsid w:val="00BE3834"/>
    <w:rsid w:val="00BF1562"/>
    <w:rsid w:val="00C10D4F"/>
    <w:rsid w:val="00C20CC5"/>
    <w:rsid w:val="00C26B6E"/>
    <w:rsid w:val="00C34338"/>
    <w:rsid w:val="00C346ED"/>
    <w:rsid w:val="00C4288D"/>
    <w:rsid w:val="00C446F2"/>
    <w:rsid w:val="00C5236A"/>
    <w:rsid w:val="00C52758"/>
    <w:rsid w:val="00C567F7"/>
    <w:rsid w:val="00C802DF"/>
    <w:rsid w:val="00CA7394"/>
    <w:rsid w:val="00CB58BC"/>
    <w:rsid w:val="00CC05E2"/>
    <w:rsid w:val="00CD0F88"/>
    <w:rsid w:val="00CD2FFE"/>
    <w:rsid w:val="00CD32FC"/>
    <w:rsid w:val="00CD3419"/>
    <w:rsid w:val="00CE121F"/>
    <w:rsid w:val="00CE3EEB"/>
    <w:rsid w:val="00CE4A0E"/>
    <w:rsid w:val="00CF4868"/>
    <w:rsid w:val="00D00C7B"/>
    <w:rsid w:val="00D03376"/>
    <w:rsid w:val="00D07893"/>
    <w:rsid w:val="00D30708"/>
    <w:rsid w:val="00D3407D"/>
    <w:rsid w:val="00D512EC"/>
    <w:rsid w:val="00D543E1"/>
    <w:rsid w:val="00D6555B"/>
    <w:rsid w:val="00D65700"/>
    <w:rsid w:val="00D67EE5"/>
    <w:rsid w:val="00D813C1"/>
    <w:rsid w:val="00D8259F"/>
    <w:rsid w:val="00D82885"/>
    <w:rsid w:val="00DB1DDC"/>
    <w:rsid w:val="00DB2236"/>
    <w:rsid w:val="00DB6DFC"/>
    <w:rsid w:val="00DC5B57"/>
    <w:rsid w:val="00DC6AC7"/>
    <w:rsid w:val="00DE3554"/>
    <w:rsid w:val="00DF0001"/>
    <w:rsid w:val="00DF070A"/>
    <w:rsid w:val="00DF235D"/>
    <w:rsid w:val="00DF463A"/>
    <w:rsid w:val="00E02B63"/>
    <w:rsid w:val="00E032D2"/>
    <w:rsid w:val="00E035B3"/>
    <w:rsid w:val="00E12EE0"/>
    <w:rsid w:val="00E1659B"/>
    <w:rsid w:val="00E243EA"/>
    <w:rsid w:val="00E258B4"/>
    <w:rsid w:val="00E31490"/>
    <w:rsid w:val="00E4057F"/>
    <w:rsid w:val="00E50AF4"/>
    <w:rsid w:val="00E61D0C"/>
    <w:rsid w:val="00E7538E"/>
    <w:rsid w:val="00E7671C"/>
    <w:rsid w:val="00E91196"/>
    <w:rsid w:val="00E969CC"/>
    <w:rsid w:val="00E972BC"/>
    <w:rsid w:val="00EA3FCB"/>
    <w:rsid w:val="00EB0B45"/>
    <w:rsid w:val="00EC0C13"/>
    <w:rsid w:val="00EC4EEA"/>
    <w:rsid w:val="00ED35B1"/>
    <w:rsid w:val="00ED665D"/>
    <w:rsid w:val="00EE0BCA"/>
    <w:rsid w:val="00EE76DC"/>
    <w:rsid w:val="00EF2C9F"/>
    <w:rsid w:val="00EF44D7"/>
    <w:rsid w:val="00F00785"/>
    <w:rsid w:val="00F17945"/>
    <w:rsid w:val="00F247AF"/>
    <w:rsid w:val="00F27C10"/>
    <w:rsid w:val="00F34884"/>
    <w:rsid w:val="00F37555"/>
    <w:rsid w:val="00F42FDC"/>
    <w:rsid w:val="00F54AA3"/>
    <w:rsid w:val="00F63B6B"/>
    <w:rsid w:val="00F661F3"/>
    <w:rsid w:val="00F67197"/>
    <w:rsid w:val="00F679A7"/>
    <w:rsid w:val="00F71067"/>
    <w:rsid w:val="00F72D74"/>
    <w:rsid w:val="00F91392"/>
    <w:rsid w:val="00F92AB4"/>
    <w:rsid w:val="00F95B70"/>
    <w:rsid w:val="00F968CC"/>
    <w:rsid w:val="00FA62E0"/>
    <w:rsid w:val="00FA7483"/>
    <w:rsid w:val="00FB0C69"/>
    <w:rsid w:val="00FB1E4D"/>
    <w:rsid w:val="00FB6597"/>
    <w:rsid w:val="00FC0258"/>
    <w:rsid w:val="00FD64CD"/>
    <w:rsid w:val="00FF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2C3C1-E5DE-412E-9AF9-46F244DB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A17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C0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5486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E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17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2C07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uiPriority w:val="9"/>
    <w:semiHidden/>
    <w:rsid w:val="00656E0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6E08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5F494F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semiHidden/>
    <w:unhideWhenUsed/>
    <w:rsid w:val="005F49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5F49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F235D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DF235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B619B5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31">
    <w:name w:val="Основной текст с отступом 31"/>
    <w:basedOn w:val="a"/>
    <w:rsid w:val="00DC6AC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6">
    <w:name w:val="Содержимое таблицы"/>
    <w:basedOn w:val="a"/>
    <w:rsid w:val="00DC6AC7"/>
    <w:pPr>
      <w:suppressLineNumbers/>
      <w:suppressAutoHyphens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CD3419"/>
    <w:pPr>
      <w:widowControl w:val="0"/>
      <w:autoSpaceDE w:val="0"/>
      <w:autoSpaceDN w:val="0"/>
      <w:adjustRightInd w:val="0"/>
      <w:spacing w:line="311" w:lineRule="exact"/>
      <w:ind w:firstLine="738"/>
      <w:jc w:val="both"/>
    </w:pPr>
  </w:style>
  <w:style w:type="paragraph" w:customStyle="1" w:styleId="Style9">
    <w:name w:val="Style9"/>
    <w:basedOn w:val="a"/>
    <w:rsid w:val="00CD3419"/>
    <w:pPr>
      <w:widowControl w:val="0"/>
      <w:autoSpaceDE w:val="0"/>
      <w:autoSpaceDN w:val="0"/>
      <w:adjustRightInd w:val="0"/>
      <w:spacing w:line="331" w:lineRule="exact"/>
      <w:ind w:firstLine="724"/>
      <w:jc w:val="both"/>
    </w:pPr>
  </w:style>
  <w:style w:type="character" w:customStyle="1" w:styleId="FontStyle12">
    <w:name w:val="Font Style12"/>
    <w:rsid w:val="00CD34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CD3419"/>
    <w:rPr>
      <w:rFonts w:ascii="Times New Roman" w:hAnsi="Times New Roman" w:cs="Times New Roman" w:hint="default"/>
      <w:sz w:val="26"/>
      <w:szCs w:val="26"/>
    </w:rPr>
  </w:style>
  <w:style w:type="paragraph" w:styleId="a7">
    <w:name w:val="Body Text"/>
    <w:basedOn w:val="a"/>
    <w:link w:val="a8"/>
    <w:uiPriority w:val="99"/>
    <w:rsid w:val="009F2C07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rsid w:val="009F2C07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rsid w:val="00656E0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656E08"/>
    <w:rPr>
      <w:rFonts w:ascii="Times New Roman" w:eastAsia="Times New Roman" w:hAnsi="Times New Roman"/>
    </w:rPr>
  </w:style>
  <w:style w:type="character" w:styleId="ab">
    <w:name w:val="page number"/>
    <w:basedOn w:val="a0"/>
    <w:rsid w:val="00656E08"/>
  </w:style>
  <w:style w:type="paragraph" w:customStyle="1" w:styleId="BodyText21">
    <w:name w:val="Body Text 21"/>
    <w:basedOn w:val="a"/>
    <w:rsid w:val="003B67EC"/>
    <w:pPr>
      <w:widowControl w:val="0"/>
      <w:suppressAutoHyphens/>
      <w:jc w:val="center"/>
    </w:pPr>
    <w:rPr>
      <w:sz w:val="28"/>
      <w:szCs w:val="20"/>
      <w:lang w:eastAsia="ar-SA"/>
    </w:rPr>
  </w:style>
  <w:style w:type="paragraph" w:styleId="ac">
    <w:name w:val="footer"/>
    <w:basedOn w:val="a"/>
    <w:link w:val="ad"/>
    <w:unhideWhenUsed/>
    <w:rsid w:val="003B67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B67EC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2235BF"/>
    <w:pPr>
      <w:ind w:left="708"/>
    </w:pPr>
  </w:style>
  <w:style w:type="paragraph" w:customStyle="1" w:styleId="Standard">
    <w:name w:val="Standard"/>
    <w:rsid w:val="00A75DF6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Mangal"/>
      <w:kern w:val="3"/>
      <w:sz w:val="22"/>
      <w:szCs w:val="22"/>
      <w:lang w:eastAsia="zh-CN" w:bidi="hi-IN"/>
    </w:rPr>
  </w:style>
  <w:style w:type="paragraph" w:customStyle="1" w:styleId="11">
    <w:name w:val="Обычный1"/>
    <w:qFormat/>
    <w:rsid w:val="00BA1713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 w:bidi="hi-IN"/>
    </w:rPr>
  </w:style>
  <w:style w:type="character" w:styleId="af">
    <w:name w:val="Hyperlink"/>
    <w:rsid w:val="00BA1713"/>
    <w:rPr>
      <w:color w:val="0000FF"/>
      <w:u w:val="single"/>
    </w:rPr>
  </w:style>
  <w:style w:type="character" w:customStyle="1" w:styleId="af0">
    <w:name w:val="Символ сноски"/>
    <w:rsid w:val="00BA1713"/>
    <w:rPr>
      <w:vertAlign w:val="superscript"/>
    </w:rPr>
  </w:style>
  <w:style w:type="character" w:customStyle="1" w:styleId="af1">
    <w:name w:val="Гипертекстовая ссылка"/>
    <w:rsid w:val="00BA1713"/>
    <w:rPr>
      <w:color w:val="008000"/>
    </w:rPr>
  </w:style>
  <w:style w:type="character" w:styleId="af2">
    <w:name w:val="footnote reference"/>
    <w:uiPriority w:val="99"/>
    <w:rsid w:val="00BA1713"/>
    <w:rPr>
      <w:vertAlign w:val="superscript"/>
    </w:rPr>
  </w:style>
  <w:style w:type="paragraph" w:styleId="af3">
    <w:name w:val="Normal (Web)"/>
    <w:basedOn w:val="Standard"/>
    <w:rsid w:val="00BA1713"/>
    <w:pPr>
      <w:autoSpaceDN/>
      <w:spacing w:before="100" w:after="100" w:line="240" w:lineRule="auto"/>
    </w:pPr>
    <w:rPr>
      <w:rFonts w:eastAsia="Times New Roman" w:cs="Times New Roman"/>
      <w:kern w:val="1"/>
      <w:sz w:val="24"/>
      <w:szCs w:val="24"/>
      <w:lang w:bidi="ar-SA"/>
    </w:rPr>
  </w:style>
  <w:style w:type="paragraph" w:styleId="af4">
    <w:name w:val="footnote text"/>
    <w:basedOn w:val="a"/>
    <w:link w:val="af5"/>
    <w:uiPriority w:val="99"/>
    <w:rsid w:val="00BA1713"/>
    <w:rPr>
      <w:color w:val="000000"/>
      <w:kern w:val="1"/>
      <w:sz w:val="20"/>
      <w:szCs w:val="20"/>
      <w:lang w:eastAsia="zh-CN"/>
    </w:rPr>
  </w:style>
  <w:style w:type="character" w:customStyle="1" w:styleId="af5">
    <w:name w:val="Текст сноски Знак"/>
    <w:link w:val="af4"/>
    <w:uiPriority w:val="99"/>
    <w:rsid w:val="00BA1713"/>
    <w:rPr>
      <w:rFonts w:ascii="Times New Roman" w:eastAsia="Times New Roman" w:hAnsi="Times New Roman"/>
      <w:color w:val="000000"/>
      <w:kern w:val="1"/>
      <w:lang w:eastAsia="zh-CN"/>
    </w:rPr>
  </w:style>
  <w:style w:type="paragraph" w:styleId="af6">
    <w:name w:val="Body Text Indent"/>
    <w:basedOn w:val="a"/>
    <w:link w:val="af7"/>
    <w:rsid w:val="00BA1713"/>
    <w:pPr>
      <w:widowControl w:val="0"/>
      <w:suppressAutoHyphens/>
      <w:spacing w:after="120"/>
      <w:ind w:left="283"/>
      <w:textAlignment w:val="baseline"/>
    </w:pPr>
    <w:rPr>
      <w:rFonts w:ascii="Arial" w:eastAsia="Lucida Sans Unicode" w:hAnsi="Arial"/>
      <w:kern w:val="1"/>
      <w:sz w:val="21"/>
      <w:lang w:eastAsia="zh-CN"/>
    </w:rPr>
  </w:style>
  <w:style w:type="character" w:customStyle="1" w:styleId="af7">
    <w:name w:val="Основной текст с отступом Знак"/>
    <w:link w:val="af6"/>
    <w:rsid w:val="00BA1713"/>
    <w:rPr>
      <w:rFonts w:ascii="Arial" w:eastAsia="Lucida Sans Unicode" w:hAnsi="Arial" w:cs="Arial"/>
      <w:kern w:val="1"/>
      <w:sz w:val="21"/>
      <w:szCs w:val="24"/>
      <w:lang w:eastAsia="zh-CN"/>
    </w:rPr>
  </w:style>
  <w:style w:type="paragraph" w:customStyle="1" w:styleId="ConsPlusNonformat">
    <w:name w:val="ConsPlusNonformat"/>
    <w:rsid w:val="00BA1713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8">
    <w:name w:val="Знак Знак Знак Знак"/>
    <w:basedOn w:val="a"/>
    <w:rsid w:val="00B619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W-2">
    <w:name w:val="WW-Основной текст с отступом 2"/>
    <w:basedOn w:val="a"/>
    <w:rsid w:val="00B619B5"/>
    <w:pPr>
      <w:ind w:firstLine="720"/>
      <w:jc w:val="both"/>
    </w:pPr>
    <w:rPr>
      <w:sz w:val="28"/>
      <w:szCs w:val="40"/>
      <w:lang w:eastAsia="ar-SA"/>
    </w:rPr>
  </w:style>
  <w:style w:type="paragraph" w:styleId="af9">
    <w:name w:val="Title"/>
    <w:basedOn w:val="a"/>
    <w:next w:val="afa"/>
    <w:link w:val="afb"/>
    <w:uiPriority w:val="10"/>
    <w:qFormat/>
    <w:rsid w:val="00B619B5"/>
    <w:pPr>
      <w:jc w:val="center"/>
    </w:pPr>
    <w:rPr>
      <w:color w:val="000000"/>
      <w:sz w:val="28"/>
      <w:szCs w:val="28"/>
      <w:lang w:eastAsia="ar-SA"/>
    </w:rPr>
  </w:style>
  <w:style w:type="paragraph" w:styleId="afa">
    <w:name w:val="Subtitle"/>
    <w:basedOn w:val="a"/>
    <w:link w:val="afc"/>
    <w:uiPriority w:val="11"/>
    <w:qFormat/>
    <w:rsid w:val="00B619B5"/>
    <w:pPr>
      <w:spacing w:after="60"/>
      <w:jc w:val="center"/>
      <w:outlineLvl w:val="1"/>
    </w:pPr>
    <w:rPr>
      <w:rFonts w:ascii="Arial" w:hAnsi="Arial"/>
      <w:lang w:eastAsia="ar-SA"/>
    </w:rPr>
  </w:style>
  <w:style w:type="character" w:customStyle="1" w:styleId="afc">
    <w:name w:val="Подзаголовок Знак"/>
    <w:link w:val="afa"/>
    <w:uiPriority w:val="11"/>
    <w:rsid w:val="00B619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b">
    <w:name w:val="Название Знак"/>
    <w:link w:val="af9"/>
    <w:uiPriority w:val="10"/>
    <w:rsid w:val="00B619B5"/>
    <w:rPr>
      <w:rFonts w:ascii="Times New Roman" w:eastAsia="Times New Roman" w:hAnsi="Times New Roman"/>
      <w:color w:val="000000"/>
      <w:sz w:val="28"/>
      <w:szCs w:val="28"/>
      <w:lang w:eastAsia="ar-SA"/>
    </w:rPr>
  </w:style>
  <w:style w:type="paragraph" w:customStyle="1" w:styleId="WW-20">
    <w:name w:val="WW-Основной текст 2"/>
    <w:basedOn w:val="a"/>
    <w:rsid w:val="00B619B5"/>
    <w:pPr>
      <w:tabs>
        <w:tab w:val="left" w:pos="1656"/>
      </w:tabs>
      <w:spacing w:before="120"/>
      <w:jc w:val="both"/>
    </w:pPr>
    <w:rPr>
      <w:sz w:val="28"/>
      <w:szCs w:val="28"/>
      <w:lang w:eastAsia="ar-SA"/>
    </w:rPr>
  </w:style>
  <w:style w:type="paragraph" w:customStyle="1" w:styleId="Normall">
    <w:name w:val="Normal l"/>
    <w:basedOn w:val="a"/>
    <w:rsid w:val="00B619B5"/>
    <w:pPr>
      <w:autoSpaceDE w:val="0"/>
      <w:spacing w:before="120" w:after="120" w:line="288" w:lineRule="auto"/>
      <w:ind w:firstLine="720"/>
      <w:jc w:val="both"/>
    </w:pPr>
    <w:rPr>
      <w:lang w:eastAsia="ar-SA"/>
    </w:rPr>
  </w:style>
  <w:style w:type="paragraph" w:customStyle="1" w:styleId="WW-">
    <w:name w:val="WW-Обычный (веб)"/>
    <w:basedOn w:val="a"/>
    <w:rsid w:val="00B619B5"/>
    <w:pPr>
      <w:spacing w:before="280" w:after="280"/>
    </w:pPr>
    <w:rPr>
      <w:lang w:eastAsia="ar-SA"/>
    </w:rPr>
  </w:style>
  <w:style w:type="paragraph" w:customStyle="1" w:styleId="WW-1">
    <w:name w:val="WW-Обычный (веб)1"/>
    <w:basedOn w:val="a"/>
    <w:rsid w:val="00B619B5"/>
    <w:pPr>
      <w:spacing w:before="280" w:after="280"/>
    </w:pPr>
    <w:rPr>
      <w:lang w:eastAsia="ar-SA"/>
    </w:rPr>
  </w:style>
  <w:style w:type="paragraph" w:styleId="21">
    <w:name w:val="Body Text Indent 2"/>
    <w:basedOn w:val="a"/>
    <w:link w:val="22"/>
    <w:uiPriority w:val="99"/>
    <w:rsid w:val="00B619B5"/>
    <w:pPr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link w:val="21"/>
    <w:uiPriority w:val="99"/>
    <w:rsid w:val="00B619B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Абзац списка1"/>
    <w:basedOn w:val="a"/>
    <w:qFormat/>
    <w:rsid w:val="00B619B5"/>
    <w:pPr>
      <w:ind w:left="720"/>
      <w:contextualSpacing/>
    </w:pPr>
  </w:style>
  <w:style w:type="paragraph" w:customStyle="1" w:styleId="ConsPlusDocList">
    <w:name w:val="ConsPlusDocList"/>
    <w:next w:val="a"/>
    <w:rsid w:val="00B619B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619B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619B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">
    <w:name w:val="Знак Знак Знак Знак"/>
    <w:basedOn w:val="a"/>
    <w:rsid w:val="003F1A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МОН основной"/>
    <w:basedOn w:val="a"/>
    <w:rsid w:val="003F1AE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pple-style-span">
    <w:name w:val="apple-style-span"/>
    <w:basedOn w:val="a0"/>
    <w:rsid w:val="003F1AE1"/>
  </w:style>
  <w:style w:type="character" w:styleId="aff1">
    <w:name w:val="FollowedHyperlink"/>
    <w:rsid w:val="003F1AE1"/>
    <w:rPr>
      <w:color w:val="800080"/>
      <w:u w:val="single"/>
    </w:rPr>
  </w:style>
  <w:style w:type="paragraph" w:customStyle="1" w:styleId="13">
    <w:name w:val="Без интервала1"/>
    <w:rsid w:val="003F1AE1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3F1A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6F17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F174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ff2">
    <w:name w:val="Знак"/>
    <w:basedOn w:val="a"/>
    <w:rsid w:val="00481D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rsid w:val="003A3449"/>
    <w:pPr>
      <w:widowControl w:val="0"/>
      <w:autoSpaceDE w:val="0"/>
      <w:autoSpaceDN w:val="0"/>
      <w:adjustRightInd w:val="0"/>
      <w:spacing w:line="317" w:lineRule="exact"/>
      <w:ind w:firstLine="250"/>
      <w:jc w:val="both"/>
    </w:pPr>
  </w:style>
  <w:style w:type="paragraph" w:customStyle="1" w:styleId="Style6">
    <w:name w:val="Style6"/>
    <w:basedOn w:val="a"/>
    <w:rsid w:val="003A3449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ConsNonformat">
    <w:name w:val="ConsNonformat"/>
    <w:rsid w:val="00A12DB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customStyle="1" w:styleId="aff3">
    <w:name w:val="Основной текст_"/>
    <w:link w:val="32"/>
    <w:rsid w:val="00236D6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f3"/>
    <w:rsid w:val="00236D6E"/>
    <w:pPr>
      <w:widowControl w:val="0"/>
      <w:shd w:val="clear" w:color="auto" w:fill="FFFFFF"/>
      <w:spacing w:after="60" w:line="0" w:lineRule="atLeast"/>
      <w:jc w:val="right"/>
    </w:pPr>
    <w:rPr>
      <w:sz w:val="27"/>
      <w:szCs w:val="27"/>
    </w:rPr>
  </w:style>
  <w:style w:type="character" w:customStyle="1" w:styleId="Exact">
    <w:name w:val="Основной текст Exact"/>
    <w:rsid w:val="00236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23">
    <w:name w:val="Основной текст (2)_"/>
    <w:link w:val="24"/>
    <w:rsid w:val="00236D6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36D6E"/>
    <w:pPr>
      <w:widowControl w:val="0"/>
      <w:shd w:val="clear" w:color="auto" w:fill="FFFFFF"/>
      <w:spacing w:before="300" w:line="324" w:lineRule="exact"/>
      <w:jc w:val="both"/>
    </w:pPr>
    <w:rPr>
      <w:b/>
      <w:bCs/>
      <w:sz w:val="28"/>
      <w:szCs w:val="28"/>
    </w:rPr>
  </w:style>
  <w:style w:type="table" w:styleId="aff4">
    <w:name w:val="Table Grid"/>
    <w:basedOn w:val="a1"/>
    <w:uiPriority w:val="39"/>
    <w:rsid w:val="00F54A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6F6167"/>
    <w:pPr>
      <w:spacing w:before="100" w:beforeAutospacing="1" w:after="100" w:afterAutospacing="1"/>
    </w:pPr>
    <w:rPr>
      <w:sz w:val="28"/>
      <w:szCs w:val="28"/>
    </w:rPr>
  </w:style>
  <w:style w:type="character" w:customStyle="1" w:styleId="30">
    <w:name w:val="Заголовок 3 Знак"/>
    <w:link w:val="3"/>
    <w:uiPriority w:val="9"/>
    <w:rsid w:val="00B5486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formattexttopleveltext">
    <w:name w:val="formattext topleveltext"/>
    <w:basedOn w:val="a"/>
    <w:rsid w:val="00B54862"/>
    <w:pPr>
      <w:spacing w:before="280" w:after="280"/>
    </w:pPr>
    <w:rPr>
      <w:rFonts w:eastAsia="Calibri"/>
      <w:lang w:eastAsia="ar-SA"/>
    </w:rPr>
  </w:style>
  <w:style w:type="paragraph" w:customStyle="1" w:styleId="formattexttopleveltextcentertext">
    <w:name w:val="formattext topleveltext centertext"/>
    <w:basedOn w:val="a"/>
    <w:rsid w:val="00B54862"/>
    <w:pPr>
      <w:spacing w:before="280" w:after="280"/>
    </w:pPr>
    <w:rPr>
      <w:rFonts w:eastAsia="Calibri"/>
      <w:lang w:eastAsia="ar-SA"/>
    </w:rPr>
  </w:style>
  <w:style w:type="character" w:customStyle="1" w:styleId="101">
    <w:name w:val="Основной текст + 101"/>
    <w:rsid w:val="0072134C"/>
    <w:rPr>
      <w:color w:val="000000"/>
      <w:spacing w:val="3"/>
      <w:w w:val="100"/>
      <w:position w:val="0"/>
      <w:sz w:val="21"/>
      <w:shd w:val="clear" w:color="auto" w:fill="FFFFFF"/>
      <w:vertAlign w:val="baseline"/>
      <w:lang w:val="ru-RU"/>
    </w:rPr>
  </w:style>
  <w:style w:type="paragraph" w:customStyle="1" w:styleId="formattext">
    <w:name w:val="formattext"/>
    <w:basedOn w:val="a"/>
    <w:rsid w:val="0072134C"/>
    <w:pPr>
      <w:spacing w:before="280" w:after="280"/>
    </w:pPr>
    <w:rPr>
      <w:rFonts w:eastAsia="Calibri"/>
      <w:lang w:eastAsia="ar-SA"/>
    </w:rPr>
  </w:style>
  <w:style w:type="paragraph" w:customStyle="1" w:styleId="25">
    <w:name w:val="Основной текст2"/>
    <w:basedOn w:val="a"/>
    <w:rsid w:val="0072134C"/>
    <w:pPr>
      <w:shd w:val="clear" w:color="auto" w:fill="FFFFFF"/>
      <w:spacing w:line="326" w:lineRule="exact"/>
      <w:jc w:val="center"/>
    </w:pPr>
    <w:rPr>
      <w:rFonts w:ascii="Calibri" w:eastAsia="Calibri" w:hAnsi="Calibri" w:cs="Calibri"/>
      <w:sz w:val="27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297D-9DFC-4ED6-B25A-4C862C2F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Orion</cp:lastModifiedBy>
  <cp:revision>6</cp:revision>
  <cp:lastPrinted>2023-10-31T05:55:00Z</cp:lastPrinted>
  <dcterms:created xsi:type="dcterms:W3CDTF">2023-10-26T08:16:00Z</dcterms:created>
  <dcterms:modified xsi:type="dcterms:W3CDTF">2023-10-31T06:01:00Z</dcterms:modified>
</cp:coreProperties>
</file>