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141" w:rsidRDefault="00536141" w:rsidP="00536141">
      <w:pPr>
        <w:pStyle w:val="ConsNonformat"/>
        <w:ind w:right="0"/>
        <w:jc w:val="center"/>
        <w:rPr>
          <w:noProof/>
        </w:rPr>
      </w:pPr>
    </w:p>
    <w:p w:rsidR="00536141" w:rsidRPr="00536141" w:rsidRDefault="00536141" w:rsidP="00536141">
      <w:pPr>
        <w:pStyle w:val="ConsNonformat"/>
        <w:ind w:right="0"/>
        <w:jc w:val="right"/>
        <w:rPr>
          <w:rFonts w:ascii="Times New Roman" w:hAnsi="Times New Roman" w:cs="Times New Roman"/>
          <w:b/>
          <w:bCs/>
          <w:sz w:val="24"/>
          <w:szCs w:val="24"/>
        </w:rPr>
      </w:pPr>
      <w:r w:rsidRPr="00536141">
        <w:rPr>
          <w:rFonts w:ascii="Times New Roman" w:hAnsi="Times New Roman" w:cs="Times New Roman"/>
          <w:b/>
          <w:noProof/>
          <w:sz w:val="24"/>
          <w:szCs w:val="24"/>
        </w:rPr>
        <w:t xml:space="preserve">ПРОЕКТ </w:t>
      </w:r>
    </w:p>
    <w:p w:rsidR="00536141" w:rsidRPr="008E4F13" w:rsidRDefault="00536141" w:rsidP="00536141"/>
    <w:p w:rsidR="00536141" w:rsidRPr="008E4F13" w:rsidRDefault="00536141" w:rsidP="00536141">
      <w:pPr>
        <w:jc w:val="center"/>
        <w:rPr>
          <w:b/>
          <w:bCs/>
          <w:sz w:val="26"/>
          <w:szCs w:val="26"/>
        </w:rPr>
      </w:pPr>
      <w:r w:rsidRPr="008E4F13">
        <w:rPr>
          <w:b/>
          <w:bCs/>
          <w:sz w:val="26"/>
          <w:szCs w:val="26"/>
        </w:rPr>
        <w:t xml:space="preserve">АДМИНИСТРАЦИЯ НОВОАЛЕКСАНДРОВСКОГО </w:t>
      </w:r>
    </w:p>
    <w:p w:rsidR="00536141" w:rsidRPr="008E4F13" w:rsidRDefault="00536141" w:rsidP="00536141">
      <w:pPr>
        <w:jc w:val="center"/>
        <w:rPr>
          <w:sz w:val="28"/>
          <w:szCs w:val="28"/>
        </w:rPr>
      </w:pPr>
      <w:r>
        <w:rPr>
          <w:b/>
          <w:bCs/>
          <w:sz w:val="26"/>
          <w:szCs w:val="26"/>
        </w:rPr>
        <w:t>ГОРОДСКОГО ОКРУГА</w:t>
      </w:r>
      <w:r w:rsidRPr="008E4F13">
        <w:rPr>
          <w:b/>
          <w:bCs/>
          <w:sz w:val="26"/>
          <w:szCs w:val="26"/>
        </w:rPr>
        <w:t xml:space="preserve"> СТАВРОПОЛЬСКОГО КРАЯ</w:t>
      </w:r>
    </w:p>
    <w:p w:rsidR="00536141" w:rsidRPr="008E4F13" w:rsidRDefault="00536141" w:rsidP="00536141">
      <w:pPr>
        <w:pStyle w:val="2"/>
        <w:rPr>
          <w:lang w:val="ru-RU"/>
        </w:rPr>
      </w:pPr>
    </w:p>
    <w:p w:rsidR="00536141" w:rsidRPr="008E4F13" w:rsidRDefault="00536141" w:rsidP="00536141">
      <w:pPr>
        <w:pStyle w:val="2"/>
        <w:rPr>
          <w:b/>
          <w:sz w:val="36"/>
          <w:szCs w:val="36"/>
          <w:lang w:val="ru-RU"/>
        </w:rPr>
      </w:pPr>
      <w:r w:rsidRPr="008E4F13">
        <w:rPr>
          <w:b/>
          <w:sz w:val="36"/>
          <w:szCs w:val="36"/>
          <w:lang w:val="ru-RU"/>
        </w:rPr>
        <w:t>ПОСТАНОВЛЕНИЕ</w:t>
      </w:r>
    </w:p>
    <w:p w:rsidR="00536141" w:rsidRPr="008E4F13" w:rsidRDefault="00536141" w:rsidP="00536141">
      <w:pPr>
        <w:jc w:val="center"/>
        <w:rPr>
          <w:sz w:val="28"/>
          <w:szCs w:val="28"/>
        </w:rPr>
      </w:pPr>
    </w:p>
    <w:p w:rsidR="00536141" w:rsidRPr="008E4F13" w:rsidRDefault="00536141" w:rsidP="00536141">
      <w:pPr>
        <w:jc w:val="center"/>
        <w:rPr>
          <w:sz w:val="28"/>
          <w:szCs w:val="28"/>
        </w:rPr>
      </w:pPr>
    </w:p>
    <w:p w:rsidR="00536141" w:rsidRPr="008E4F13" w:rsidRDefault="00536141" w:rsidP="00536141">
      <w:pPr>
        <w:jc w:val="center"/>
        <w:rPr>
          <w:sz w:val="24"/>
          <w:szCs w:val="24"/>
        </w:rPr>
      </w:pPr>
      <w:r w:rsidRPr="008E4F13">
        <w:rPr>
          <w:sz w:val="24"/>
          <w:szCs w:val="24"/>
        </w:rPr>
        <w:t>г.Новоалександровск</w:t>
      </w:r>
    </w:p>
    <w:p w:rsidR="00536141" w:rsidRPr="008E4F13" w:rsidRDefault="00536141" w:rsidP="00536141">
      <w:pPr>
        <w:rPr>
          <w:sz w:val="28"/>
          <w:szCs w:val="28"/>
        </w:rPr>
      </w:pPr>
    </w:p>
    <w:p w:rsidR="00536141" w:rsidRPr="008E4F13" w:rsidRDefault="00536141" w:rsidP="00536141">
      <w:pPr>
        <w:rPr>
          <w:sz w:val="28"/>
          <w:szCs w:val="28"/>
        </w:rPr>
      </w:pPr>
    </w:p>
    <w:tbl>
      <w:tblPr>
        <w:tblW w:w="9356" w:type="dxa"/>
        <w:tblInd w:w="108" w:type="dxa"/>
        <w:tblLayout w:type="fixed"/>
        <w:tblLook w:val="0000" w:firstRow="0" w:lastRow="0" w:firstColumn="0" w:lastColumn="0" w:noHBand="0" w:noVBand="0"/>
      </w:tblPr>
      <w:tblGrid>
        <w:gridCol w:w="9356"/>
      </w:tblGrid>
      <w:tr w:rsidR="00536141" w:rsidRPr="008E4F13" w:rsidTr="00E92FEF">
        <w:tc>
          <w:tcPr>
            <w:tcW w:w="9356" w:type="dxa"/>
          </w:tcPr>
          <w:p w:rsidR="00536141" w:rsidRPr="008E4F13" w:rsidRDefault="00536141" w:rsidP="00E92FEF">
            <w:pPr>
              <w:tabs>
                <w:tab w:val="left" w:pos="580"/>
              </w:tabs>
              <w:jc w:val="both"/>
              <w:rPr>
                <w:sz w:val="28"/>
                <w:szCs w:val="28"/>
              </w:rPr>
            </w:pPr>
            <w:r w:rsidRPr="008E4F13">
              <w:rPr>
                <w:sz w:val="28"/>
                <w:szCs w:val="28"/>
              </w:rPr>
              <w:t>Об утверждении административного регламента предоставлени</w:t>
            </w:r>
            <w:r>
              <w:rPr>
                <w:sz w:val="28"/>
                <w:szCs w:val="28"/>
              </w:rPr>
              <w:t xml:space="preserve">я </w:t>
            </w:r>
            <w:r w:rsidRPr="008E4F13">
              <w:rPr>
                <w:sz w:val="28"/>
                <w:szCs w:val="28"/>
              </w:rPr>
              <w:t>администраци</w:t>
            </w:r>
            <w:r>
              <w:rPr>
                <w:sz w:val="28"/>
                <w:szCs w:val="28"/>
              </w:rPr>
              <w:t xml:space="preserve">ей </w:t>
            </w:r>
            <w:r w:rsidRPr="008E4F13">
              <w:rPr>
                <w:sz w:val="28"/>
                <w:szCs w:val="28"/>
              </w:rPr>
              <w:t xml:space="preserve">Новоалександровского </w:t>
            </w:r>
            <w:r>
              <w:rPr>
                <w:sz w:val="28"/>
                <w:szCs w:val="28"/>
              </w:rPr>
              <w:t>городского округа</w:t>
            </w:r>
            <w:r w:rsidRPr="008E4F13">
              <w:rPr>
                <w:sz w:val="28"/>
                <w:szCs w:val="28"/>
              </w:rPr>
              <w:t xml:space="preserve"> Ставропольского края муниципальной услуги «</w:t>
            </w:r>
            <w:r w:rsidRPr="00EA509A">
              <w:rPr>
                <w:sz w:val="28"/>
                <w:szCs w:val="28"/>
                <w:lang w:bidi="ru-RU"/>
              </w:rPr>
              <w:t>Предоставление земельного участка в собственность бесплатно в случаях, установленных законодательством Российской Федерации</w:t>
            </w:r>
            <w:r w:rsidRPr="008E4F13">
              <w:rPr>
                <w:sz w:val="28"/>
                <w:szCs w:val="28"/>
              </w:rPr>
              <w:t>»</w:t>
            </w:r>
          </w:p>
        </w:tc>
      </w:tr>
    </w:tbl>
    <w:p w:rsidR="00536141" w:rsidRPr="008E4F13" w:rsidRDefault="00536141" w:rsidP="00536141">
      <w:pPr>
        <w:rPr>
          <w:sz w:val="28"/>
        </w:rPr>
      </w:pPr>
    </w:p>
    <w:p w:rsidR="00536141" w:rsidRPr="008E4F13" w:rsidRDefault="00536141" w:rsidP="00536141">
      <w:pPr>
        <w:tabs>
          <w:tab w:val="left" w:pos="567"/>
        </w:tabs>
        <w:rPr>
          <w:sz w:val="28"/>
        </w:rPr>
      </w:pPr>
    </w:p>
    <w:p w:rsidR="00536141" w:rsidRPr="008E4F13" w:rsidRDefault="00536141" w:rsidP="00536141">
      <w:pPr>
        <w:tabs>
          <w:tab w:val="left" w:pos="567"/>
          <w:tab w:val="left" w:pos="709"/>
          <w:tab w:val="left" w:pos="851"/>
        </w:tabs>
        <w:jc w:val="both"/>
        <w:rPr>
          <w:sz w:val="28"/>
          <w:szCs w:val="28"/>
        </w:rPr>
      </w:pPr>
      <w:r>
        <w:rPr>
          <w:sz w:val="28"/>
          <w:szCs w:val="28"/>
        </w:rPr>
        <w:tab/>
      </w:r>
      <w:r w:rsidRPr="008E4F13">
        <w:rPr>
          <w:sz w:val="28"/>
          <w:szCs w:val="28"/>
        </w:rPr>
        <w:t>В соответствии с</w:t>
      </w:r>
      <w:r>
        <w:rPr>
          <w:sz w:val="28"/>
          <w:szCs w:val="28"/>
        </w:rPr>
        <w:t xml:space="preserve"> </w:t>
      </w:r>
      <w:r w:rsidRPr="008E4F13">
        <w:rPr>
          <w:sz w:val="28"/>
          <w:szCs w:val="28"/>
        </w:rPr>
        <w:t>Федеральным</w:t>
      </w:r>
      <w:r>
        <w:rPr>
          <w:sz w:val="28"/>
          <w:szCs w:val="28"/>
        </w:rPr>
        <w:t xml:space="preserve">и </w:t>
      </w:r>
      <w:r w:rsidRPr="008E4F13">
        <w:rPr>
          <w:sz w:val="28"/>
          <w:szCs w:val="28"/>
        </w:rPr>
        <w:t>закон</w:t>
      </w:r>
      <w:r>
        <w:rPr>
          <w:sz w:val="28"/>
          <w:szCs w:val="28"/>
        </w:rPr>
        <w:t>ами</w:t>
      </w:r>
      <w:r w:rsidRPr="008E4F13">
        <w:rPr>
          <w:sz w:val="28"/>
          <w:szCs w:val="28"/>
        </w:rPr>
        <w:t xml:space="preserve"> от 27</w:t>
      </w:r>
      <w:r>
        <w:rPr>
          <w:sz w:val="28"/>
          <w:szCs w:val="28"/>
        </w:rPr>
        <w:t>.07.</w:t>
      </w:r>
      <w:r w:rsidRPr="008E4F13">
        <w:rPr>
          <w:sz w:val="28"/>
          <w:szCs w:val="28"/>
        </w:rPr>
        <w:t>2010 №210-ФЗ «Об организации предоставления государственных и муниципальных услуг»,</w:t>
      </w:r>
      <w:r>
        <w:rPr>
          <w:sz w:val="28"/>
          <w:szCs w:val="28"/>
        </w:rPr>
        <w:t xml:space="preserve"> </w:t>
      </w:r>
      <w:r w:rsidRPr="00192E11">
        <w:rPr>
          <w:sz w:val="28"/>
        </w:rPr>
        <w:t xml:space="preserve">от </w:t>
      </w:r>
      <w:r>
        <w:rPr>
          <w:sz w:val="28"/>
        </w:rPr>
        <w:t>0</w:t>
      </w:r>
      <w:r w:rsidRPr="00192E11">
        <w:rPr>
          <w:sz w:val="28"/>
        </w:rPr>
        <w:t>6</w:t>
      </w:r>
      <w:r>
        <w:rPr>
          <w:sz w:val="28"/>
        </w:rPr>
        <w:t>.10.</w:t>
      </w:r>
      <w:r w:rsidRPr="00192E11">
        <w:rPr>
          <w:sz w:val="28"/>
        </w:rPr>
        <w:t>2003 №131-ФЗ «Об общих принципах  организации местного самоуправления в Российской Федерации»</w:t>
      </w:r>
      <w:r>
        <w:rPr>
          <w:sz w:val="28"/>
        </w:rPr>
        <w:t xml:space="preserve">, </w:t>
      </w:r>
      <w:r w:rsidRPr="00192E11">
        <w:rPr>
          <w:sz w:val="28"/>
        </w:rPr>
        <w:t>постановлением Правительства Российской Федерации от 26</w:t>
      </w:r>
      <w:r>
        <w:rPr>
          <w:sz w:val="28"/>
        </w:rPr>
        <w:t>.03.</w:t>
      </w:r>
      <w:r w:rsidRPr="00192E11">
        <w:rPr>
          <w:sz w:val="28"/>
        </w:rPr>
        <w:t>2016</w:t>
      </w:r>
      <w:r>
        <w:rPr>
          <w:sz w:val="28"/>
        </w:rPr>
        <w:t xml:space="preserve"> </w:t>
      </w:r>
      <w:r w:rsidRPr="00192E11">
        <w:rPr>
          <w:sz w:val="28"/>
        </w:rPr>
        <w:t>№236 «О требованиях к предоставлению в электронной форме государственных и муниципальных услуг»,</w:t>
      </w:r>
      <w:r>
        <w:rPr>
          <w:sz w:val="28"/>
        </w:rPr>
        <w:t xml:space="preserve"> </w:t>
      </w:r>
      <w:r w:rsidRPr="008E4F13">
        <w:rPr>
          <w:sz w:val="28"/>
          <w:szCs w:val="28"/>
        </w:rPr>
        <w:t>постановлени</w:t>
      </w:r>
      <w:r>
        <w:rPr>
          <w:sz w:val="28"/>
          <w:szCs w:val="28"/>
        </w:rPr>
        <w:t>ями</w:t>
      </w:r>
      <w:r w:rsidRPr="008E4F13">
        <w:rPr>
          <w:sz w:val="28"/>
          <w:szCs w:val="28"/>
        </w:rPr>
        <w:t xml:space="preserve"> администрации Новоалександровского </w:t>
      </w:r>
      <w:r>
        <w:rPr>
          <w:sz w:val="28"/>
          <w:szCs w:val="28"/>
        </w:rPr>
        <w:t xml:space="preserve">городского  округа </w:t>
      </w:r>
      <w:r w:rsidRPr="008E4F13">
        <w:rPr>
          <w:sz w:val="28"/>
          <w:szCs w:val="28"/>
        </w:rPr>
        <w:t xml:space="preserve">Ставропольского края от </w:t>
      </w:r>
      <w:r>
        <w:rPr>
          <w:sz w:val="28"/>
          <w:szCs w:val="28"/>
        </w:rPr>
        <w:t>11.11.</w:t>
      </w:r>
      <w:r w:rsidRPr="008E4F13">
        <w:rPr>
          <w:sz w:val="28"/>
          <w:szCs w:val="28"/>
        </w:rPr>
        <w:t>201</w:t>
      </w:r>
      <w:r>
        <w:rPr>
          <w:sz w:val="28"/>
          <w:szCs w:val="28"/>
        </w:rPr>
        <w:t>9</w:t>
      </w:r>
      <w:r w:rsidRPr="008E4F13">
        <w:rPr>
          <w:sz w:val="28"/>
          <w:szCs w:val="28"/>
        </w:rPr>
        <w:t xml:space="preserve"> №</w:t>
      </w:r>
      <w:r>
        <w:rPr>
          <w:sz w:val="28"/>
          <w:szCs w:val="28"/>
        </w:rPr>
        <w:t xml:space="preserve">1656 </w:t>
      </w:r>
      <w:r w:rsidRPr="008E4F13">
        <w:rPr>
          <w:sz w:val="28"/>
          <w:szCs w:val="28"/>
        </w:rPr>
        <w:t>«</w:t>
      </w:r>
      <w:r w:rsidRPr="00D8691C">
        <w:rPr>
          <w:sz w:val="28"/>
          <w:szCs w:val="28"/>
        </w:rPr>
        <w:t>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(или) муниципальных услуг</w:t>
      </w:r>
      <w:r w:rsidRPr="008E4F13">
        <w:rPr>
          <w:sz w:val="28"/>
          <w:szCs w:val="28"/>
        </w:rPr>
        <w:t>»</w:t>
      </w:r>
      <w:r>
        <w:rPr>
          <w:sz w:val="28"/>
          <w:szCs w:val="28"/>
        </w:rPr>
        <w:t xml:space="preserve">, от </w:t>
      </w:r>
      <w:r>
        <w:rPr>
          <w:sz w:val="28"/>
        </w:rPr>
        <w:t>27.05.</w:t>
      </w:r>
      <w:r w:rsidRPr="00192E11">
        <w:rPr>
          <w:sz w:val="28"/>
        </w:rPr>
        <w:t>201</w:t>
      </w:r>
      <w:r>
        <w:rPr>
          <w:sz w:val="28"/>
        </w:rPr>
        <w:t>9</w:t>
      </w:r>
      <w:r w:rsidRPr="00192E11">
        <w:rPr>
          <w:sz w:val="28"/>
        </w:rPr>
        <w:t xml:space="preserve"> №</w:t>
      </w:r>
      <w:r>
        <w:rPr>
          <w:sz w:val="28"/>
        </w:rPr>
        <w:t>830</w:t>
      </w:r>
      <w:r>
        <w:rPr>
          <w:sz w:val="28"/>
          <w:szCs w:val="28"/>
        </w:rPr>
        <w:t xml:space="preserve"> «О перечне муниципальных услуг, </w:t>
      </w:r>
      <w:r w:rsidRPr="00192E11">
        <w:rPr>
          <w:sz w:val="28"/>
        </w:rPr>
        <w:t>предоставляемых администрацией Новоалександровского городского округа Ставропольского края</w:t>
      </w:r>
      <w:r>
        <w:rPr>
          <w:sz w:val="28"/>
        </w:rPr>
        <w:t>»</w:t>
      </w:r>
      <w:r w:rsidRPr="00192E11">
        <w:rPr>
          <w:sz w:val="28"/>
        </w:rPr>
        <w:t xml:space="preserve">,  </w:t>
      </w:r>
    </w:p>
    <w:p w:rsidR="00536141" w:rsidRPr="008E4F13" w:rsidRDefault="00536141" w:rsidP="00536141">
      <w:pPr>
        <w:tabs>
          <w:tab w:val="left" w:pos="567"/>
          <w:tab w:val="left" w:pos="709"/>
          <w:tab w:val="left" w:pos="851"/>
        </w:tabs>
        <w:jc w:val="both"/>
        <w:rPr>
          <w:sz w:val="28"/>
          <w:szCs w:val="28"/>
        </w:rPr>
      </w:pPr>
      <w:r w:rsidRPr="008E4F13">
        <w:rPr>
          <w:sz w:val="28"/>
          <w:szCs w:val="28"/>
        </w:rPr>
        <w:t xml:space="preserve">администрация Новоалександровского </w:t>
      </w:r>
      <w:r>
        <w:rPr>
          <w:sz w:val="28"/>
          <w:szCs w:val="28"/>
        </w:rPr>
        <w:t>городского округа</w:t>
      </w:r>
      <w:r w:rsidRPr="008E4F13">
        <w:rPr>
          <w:sz w:val="28"/>
          <w:szCs w:val="28"/>
        </w:rPr>
        <w:t xml:space="preserve"> Ставропольского края</w:t>
      </w:r>
    </w:p>
    <w:p w:rsidR="00536141" w:rsidRPr="008E4F13" w:rsidRDefault="00536141" w:rsidP="00536141">
      <w:pPr>
        <w:tabs>
          <w:tab w:val="left" w:pos="567"/>
          <w:tab w:val="left" w:pos="709"/>
          <w:tab w:val="left" w:pos="851"/>
        </w:tabs>
        <w:jc w:val="both"/>
        <w:rPr>
          <w:sz w:val="28"/>
          <w:szCs w:val="28"/>
        </w:rPr>
      </w:pPr>
    </w:p>
    <w:p w:rsidR="00536141" w:rsidRPr="008E4F13" w:rsidRDefault="00536141" w:rsidP="00536141">
      <w:pPr>
        <w:pStyle w:val="a5"/>
        <w:tabs>
          <w:tab w:val="left" w:pos="709"/>
        </w:tabs>
        <w:rPr>
          <w:sz w:val="24"/>
        </w:rPr>
      </w:pPr>
    </w:p>
    <w:p w:rsidR="00536141" w:rsidRPr="008E4F13" w:rsidRDefault="00536141" w:rsidP="00536141">
      <w:pPr>
        <w:rPr>
          <w:sz w:val="28"/>
          <w:szCs w:val="28"/>
        </w:rPr>
      </w:pPr>
      <w:r w:rsidRPr="008E4F13">
        <w:rPr>
          <w:b/>
          <w:sz w:val="28"/>
          <w:szCs w:val="28"/>
        </w:rPr>
        <w:t>ПОСТАНОВЛЯЕТ:</w:t>
      </w:r>
    </w:p>
    <w:p w:rsidR="00536141" w:rsidRPr="008E4F13" w:rsidRDefault="00536141" w:rsidP="00536141">
      <w:pPr>
        <w:pStyle w:val="a5"/>
        <w:jc w:val="both"/>
      </w:pPr>
    </w:p>
    <w:p w:rsidR="00536141" w:rsidRDefault="00536141" w:rsidP="00536141">
      <w:pPr>
        <w:tabs>
          <w:tab w:val="left" w:pos="567"/>
          <w:tab w:val="left" w:pos="709"/>
          <w:tab w:val="left" w:pos="851"/>
        </w:tabs>
        <w:ind w:firstLine="567"/>
        <w:jc w:val="both"/>
        <w:rPr>
          <w:sz w:val="28"/>
          <w:szCs w:val="28"/>
        </w:rPr>
      </w:pPr>
      <w:r w:rsidRPr="008E4F13">
        <w:rPr>
          <w:sz w:val="28"/>
          <w:szCs w:val="28"/>
        </w:rPr>
        <w:t>1.</w:t>
      </w:r>
      <w:r>
        <w:rPr>
          <w:sz w:val="28"/>
          <w:szCs w:val="28"/>
        </w:rPr>
        <w:t xml:space="preserve"> </w:t>
      </w:r>
      <w:r w:rsidRPr="008E4F13">
        <w:rPr>
          <w:sz w:val="28"/>
          <w:szCs w:val="28"/>
        </w:rPr>
        <w:t xml:space="preserve">Утвердить </w:t>
      </w:r>
      <w:r>
        <w:rPr>
          <w:sz w:val="28"/>
          <w:szCs w:val="28"/>
        </w:rPr>
        <w:t xml:space="preserve">прилагаемый </w:t>
      </w:r>
      <w:r w:rsidRPr="008E4F13">
        <w:rPr>
          <w:sz w:val="28"/>
          <w:szCs w:val="28"/>
        </w:rPr>
        <w:t xml:space="preserve">административный регламент </w:t>
      </w:r>
      <w:r>
        <w:rPr>
          <w:sz w:val="28"/>
          <w:szCs w:val="28"/>
        </w:rPr>
        <w:t xml:space="preserve">предоставления </w:t>
      </w:r>
      <w:r w:rsidRPr="008E4F13">
        <w:rPr>
          <w:sz w:val="28"/>
          <w:szCs w:val="28"/>
        </w:rPr>
        <w:t>администраци</w:t>
      </w:r>
      <w:r>
        <w:rPr>
          <w:sz w:val="28"/>
          <w:szCs w:val="28"/>
        </w:rPr>
        <w:t>ей</w:t>
      </w:r>
      <w:r w:rsidRPr="008E4F13">
        <w:rPr>
          <w:sz w:val="28"/>
          <w:szCs w:val="28"/>
        </w:rPr>
        <w:t xml:space="preserve"> Новоалександровского </w:t>
      </w:r>
      <w:r>
        <w:rPr>
          <w:sz w:val="28"/>
          <w:szCs w:val="28"/>
        </w:rPr>
        <w:t>городского округа</w:t>
      </w:r>
      <w:r w:rsidRPr="008E4F13">
        <w:rPr>
          <w:sz w:val="28"/>
          <w:szCs w:val="28"/>
        </w:rPr>
        <w:t xml:space="preserve"> Ставропольского края муниципальной услуги «</w:t>
      </w:r>
      <w:r w:rsidRPr="00EA509A">
        <w:rPr>
          <w:sz w:val="28"/>
          <w:szCs w:val="28"/>
          <w:lang w:bidi="ru-RU"/>
        </w:rPr>
        <w:t>Предоставление земельного участка в собственность бесплатно в случаях, установленных законодательством Российской Федерации</w:t>
      </w:r>
      <w:r w:rsidRPr="008E4F13">
        <w:rPr>
          <w:sz w:val="28"/>
          <w:szCs w:val="28"/>
        </w:rPr>
        <w:t>».</w:t>
      </w:r>
    </w:p>
    <w:p w:rsidR="00536141" w:rsidRPr="008E4F13" w:rsidRDefault="00536141" w:rsidP="00536141">
      <w:pPr>
        <w:tabs>
          <w:tab w:val="left" w:pos="567"/>
          <w:tab w:val="left" w:pos="851"/>
        </w:tabs>
        <w:jc w:val="both"/>
        <w:rPr>
          <w:sz w:val="28"/>
          <w:szCs w:val="28"/>
        </w:rPr>
      </w:pPr>
    </w:p>
    <w:p w:rsidR="00536141" w:rsidRPr="00192E11" w:rsidRDefault="00536141" w:rsidP="00536141">
      <w:pPr>
        <w:tabs>
          <w:tab w:val="left" w:pos="567"/>
        </w:tabs>
        <w:ind w:firstLine="567"/>
        <w:jc w:val="both"/>
        <w:rPr>
          <w:sz w:val="28"/>
          <w:szCs w:val="28"/>
        </w:rPr>
      </w:pPr>
      <w:r>
        <w:rPr>
          <w:sz w:val="28"/>
          <w:szCs w:val="28"/>
        </w:rPr>
        <w:lastRenderedPageBreak/>
        <w:t>2</w:t>
      </w:r>
      <w:r w:rsidRPr="008E4F13">
        <w:rPr>
          <w:sz w:val="28"/>
          <w:szCs w:val="28"/>
        </w:rPr>
        <w:t>.</w:t>
      </w:r>
      <w:r>
        <w:rPr>
          <w:sz w:val="28"/>
          <w:szCs w:val="28"/>
        </w:rPr>
        <w:t xml:space="preserve"> </w:t>
      </w:r>
      <w:r w:rsidRPr="00192E11">
        <w:rPr>
          <w:sz w:val="28"/>
          <w:szCs w:val="28"/>
        </w:rPr>
        <w:t xml:space="preserve">Контроль за </w:t>
      </w:r>
      <w:r>
        <w:rPr>
          <w:sz w:val="28"/>
          <w:szCs w:val="28"/>
        </w:rPr>
        <w:t xml:space="preserve">выполнением </w:t>
      </w:r>
      <w:r w:rsidRPr="00192E11">
        <w:rPr>
          <w:sz w:val="28"/>
          <w:szCs w:val="28"/>
        </w:rPr>
        <w:t xml:space="preserve">настоящего постановления возложить на заместителя главы администрации </w:t>
      </w:r>
      <w:r>
        <w:rPr>
          <w:sz w:val="28"/>
          <w:szCs w:val="28"/>
        </w:rPr>
        <w:t xml:space="preserve">- </w:t>
      </w:r>
      <w:r>
        <w:rPr>
          <w:sz w:val="28"/>
        </w:rPr>
        <w:t xml:space="preserve">начальника отдела сельского хозяйства и охраны окружающей среды </w:t>
      </w:r>
      <w:r w:rsidRPr="008E4F13">
        <w:rPr>
          <w:sz w:val="28"/>
        </w:rPr>
        <w:t xml:space="preserve">администрации Новоалександровского </w:t>
      </w:r>
      <w:r>
        <w:rPr>
          <w:sz w:val="28"/>
        </w:rPr>
        <w:t>городского округа</w:t>
      </w:r>
      <w:r w:rsidRPr="008E4F13">
        <w:rPr>
          <w:sz w:val="28"/>
        </w:rPr>
        <w:t xml:space="preserve"> Ставропольского края</w:t>
      </w:r>
      <w:r>
        <w:rPr>
          <w:sz w:val="28"/>
        </w:rPr>
        <w:t xml:space="preserve"> </w:t>
      </w:r>
      <w:r>
        <w:rPr>
          <w:sz w:val="28"/>
          <w:szCs w:val="28"/>
        </w:rPr>
        <w:t xml:space="preserve">Целовальникова А.К. </w:t>
      </w:r>
    </w:p>
    <w:p w:rsidR="00536141" w:rsidRPr="00192E11" w:rsidRDefault="00536141" w:rsidP="00536141">
      <w:pPr>
        <w:jc w:val="both"/>
        <w:rPr>
          <w:sz w:val="28"/>
          <w:szCs w:val="28"/>
        </w:rPr>
      </w:pPr>
    </w:p>
    <w:p w:rsidR="00536141" w:rsidRPr="00192E11" w:rsidRDefault="00536141" w:rsidP="00536141">
      <w:pPr>
        <w:tabs>
          <w:tab w:val="left" w:pos="567"/>
        </w:tabs>
        <w:ind w:firstLine="567"/>
        <w:jc w:val="both"/>
        <w:rPr>
          <w:sz w:val="28"/>
          <w:szCs w:val="28"/>
        </w:rPr>
      </w:pPr>
      <w:r>
        <w:rPr>
          <w:sz w:val="28"/>
          <w:szCs w:val="28"/>
        </w:rPr>
        <w:t>3</w:t>
      </w:r>
      <w:r w:rsidRPr="00192E11">
        <w:rPr>
          <w:sz w:val="28"/>
          <w:szCs w:val="28"/>
        </w:rPr>
        <w:t>. Настоящее постановление вступает в силу со дня его официального опубликования и подлежит размещению на официальном портале Новоалександровского городского округа Ставропольского края в информационно-телекоммуникационной сети «Интернет».</w:t>
      </w:r>
    </w:p>
    <w:p w:rsidR="00536141" w:rsidRPr="008E4F13" w:rsidRDefault="00536141" w:rsidP="00536141">
      <w:pPr>
        <w:pStyle w:val="a5"/>
        <w:tabs>
          <w:tab w:val="left" w:pos="851"/>
        </w:tabs>
        <w:jc w:val="both"/>
      </w:pPr>
    </w:p>
    <w:p w:rsidR="00536141" w:rsidRPr="008E4F13" w:rsidRDefault="00536141" w:rsidP="00536141">
      <w:pPr>
        <w:pStyle w:val="a5"/>
        <w:tabs>
          <w:tab w:val="left" w:pos="851"/>
        </w:tabs>
        <w:jc w:val="both"/>
      </w:pPr>
    </w:p>
    <w:p w:rsidR="00536141" w:rsidRPr="008E4F13" w:rsidRDefault="00536141" w:rsidP="00536141">
      <w:pPr>
        <w:pStyle w:val="a5"/>
        <w:tabs>
          <w:tab w:val="left" w:pos="851"/>
        </w:tabs>
        <w:jc w:val="both"/>
      </w:pPr>
    </w:p>
    <w:p w:rsidR="00536141" w:rsidRDefault="00536141" w:rsidP="00536141">
      <w:pPr>
        <w:tabs>
          <w:tab w:val="left" w:pos="851"/>
        </w:tabs>
        <w:autoSpaceDE/>
        <w:autoSpaceDN/>
        <w:jc w:val="both"/>
        <w:rPr>
          <w:b/>
          <w:sz w:val="28"/>
          <w:szCs w:val="28"/>
        </w:rPr>
      </w:pPr>
      <w:r w:rsidRPr="008E4F13">
        <w:rPr>
          <w:b/>
          <w:sz w:val="28"/>
          <w:szCs w:val="28"/>
        </w:rPr>
        <w:t>Глава</w:t>
      </w:r>
    </w:p>
    <w:p w:rsidR="00536141" w:rsidRPr="008E4F13" w:rsidRDefault="00536141" w:rsidP="00536141">
      <w:pPr>
        <w:tabs>
          <w:tab w:val="left" w:pos="851"/>
        </w:tabs>
        <w:autoSpaceDE/>
        <w:autoSpaceDN/>
        <w:jc w:val="both"/>
        <w:rPr>
          <w:b/>
          <w:sz w:val="28"/>
          <w:szCs w:val="28"/>
        </w:rPr>
      </w:pPr>
      <w:r w:rsidRPr="008E4F13">
        <w:rPr>
          <w:b/>
          <w:sz w:val="28"/>
          <w:szCs w:val="28"/>
        </w:rPr>
        <w:t>Новоалександровского</w:t>
      </w:r>
    </w:p>
    <w:p w:rsidR="00536141" w:rsidRPr="008E4F13" w:rsidRDefault="00536141" w:rsidP="00536141">
      <w:pPr>
        <w:tabs>
          <w:tab w:val="left" w:pos="851"/>
        </w:tabs>
        <w:autoSpaceDE/>
        <w:autoSpaceDN/>
        <w:jc w:val="both"/>
        <w:rPr>
          <w:b/>
          <w:sz w:val="28"/>
          <w:szCs w:val="28"/>
        </w:rPr>
      </w:pPr>
      <w:r>
        <w:rPr>
          <w:b/>
          <w:sz w:val="28"/>
          <w:szCs w:val="28"/>
        </w:rPr>
        <w:t>городского округа</w:t>
      </w:r>
    </w:p>
    <w:p w:rsidR="00536141" w:rsidRPr="008E4F13" w:rsidRDefault="00536141" w:rsidP="00536141">
      <w:pPr>
        <w:tabs>
          <w:tab w:val="left" w:pos="851"/>
        </w:tabs>
        <w:autoSpaceDE/>
        <w:autoSpaceDN/>
        <w:jc w:val="both"/>
        <w:rPr>
          <w:b/>
          <w:sz w:val="28"/>
          <w:szCs w:val="28"/>
        </w:rPr>
      </w:pPr>
      <w:r w:rsidRPr="008E4F13">
        <w:rPr>
          <w:b/>
          <w:sz w:val="28"/>
          <w:szCs w:val="28"/>
        </w:rPr>
        <w:t>Ставропольского края                                                                  С.Ф.Сагалаев</w:t>
      </w:r>
    </w:p>
    <w:p w:rsidR="00536141" w:rsidRPr="008E4F13" w:rsidRDefault="00536141" w:rsidP="00536141">
      <w:pPr>
        <w:jc w:val="both"/>
        <w:rPr>
          <w:sz w:val="28"/>
        </w:rPr>
      </w:pPr>
    </w:p>
    <w:p w:rsidR="00536141" w:rsidRDefault="00536141" w:rsidP="00536141">
      <w:pPr>
        <w:rPr>
          <w:sz w:val="28"/>
          <w:szCs w:val="28"/>
        </w:rPr>
      </w:pPr>
    </w:p>
    <w:p w:rsidR="00536141" w:rsidRPr="008E4F13" w:rsidRDefault="00536141" w:rsidP="00536141">
      <w:pPr>
        <w:jc w:val="both"/>
        <w:rPr>
          <w:sz w:val="28"/>
        </w:rPr>
      </w:pPr>
    </w:p>
    <w:p w:rsidR="00536141" w:rsidRPr="008E4F13" w:rsidRDefault="00536141" w:rsidP="00536141">
      <w:pPr>
        <w:rPr>
          <w:sz w:val="28"/>
          <w:szCs w:val="28"/>
        </w:rPr>
      </w:pPr>
    </w:p>
    <w:p w:rsidR="00536141" w:rsidRPr="008E4F13" w:rsidRDefault="00536141" w:rsidP="00536141">
      <w:pPr>
        <w:rPr>
          <w:sz w:val="28"/>
          <w:szCs w:val="28"/>
        </w:rPr>
      </w:pPr>
    </w:p>
    <w:p w:rsidR="00536141" w:rsidRPr="008E4F13" w:rsidRDefault="00536141" w:rsidP="00536141">
      <w:pPr>
        <w:rPr>
          <w:sz w:val="28"/>
          <w:szCs w:val="28"/>
        </w:rPr>
      </w:pPr>
    </w:p>
    <w:p w:rsidR="00536141" w:rsidRPr="008E4F13" w:rsidRDefault="00536141" w:rsidP="00536141">
      <w:pPr>
        <w:rPr>
          <w:sz w:val="28"/>
          <w:szCs w:val="28"/>
        </w:rPr>
      </w:pPr>
    </w:p>
    <w:p w:rsidR="00536141" w:rsidRPr="008E4F13" w:rsidRDefault="00536141" w:rsidP="00536141">
      <w:pPr>
        <w:rPr>
          <w:sz w:val="28"/>
          <w:szCs w:val="28"/>
        </w:rPr>
      </w:pPr>
    </w:p>
    <w:p w:rsidR="00536141" w:rsidRPr="008E4F13" w:rsidRDefault="00536141" w:rsidP="00536141">
      <w:pPr>
        <w:rPr>
          <w:sz w:val="28"/>
          <w:szCs w:val="28"/>
        </w:rPr>
      </w:pPr>
    </w:p>
    <w:p w:rsidR="00536141" w:rsidRPr="008E4F13" w:rsidRDefault="00536141" w:rsidP="00536141">
      <w:pPr>
        <w:rPr>
          <w:sz w:val="28"/>
          <w:szCs w:val="28"/>
        </w:rPr>
      </w:pPr>
    </w:p>
    <w:p w:rsidR="00536141" w:rsidRPr="008E4F13" w:rsidRDefault="00536141" w:rsidP="00536141">
      <w:pPr>
        <w:rPr>
          <w:sz w:val="28"/>
          <w:szCs w:val="28"/>
        </w:rPr>
      </w:pPr>
    </w:p>
    <w:p w:rsidR="00536141" w:rsidRPr="008E4F13" w:rsidRDefault="00536141" w:rsidP="00536141">
      <w:pPr>
        <w:rPr>
          <w:sz w:val="28"/>
          <w:szCs w:val="28"/>
        </w:rPr>
      </w:pPr>
    </w:p>
    <w:p w:rsidR="00536141" w:rsidRPr="008E4F13" w:rsidRDefault="00536141" w:rsidP="00536141">
      <w:pPr>
        <w:rPr>
          <w:sz w:val="28"/>
          <w:szCs w:val="28"/>
        </w:rPr>
      </w:pPr>
    </w:p>
    <w:p w:rsidR="00536141" w:rsidRPr="008E4F13" w:rsidRDefault="00536141" w:rsidP="00536141">
      <w:pPr>
        <w:rPr>
          <w:sz w:val="28"/>
          <w:szCs w:val="28"/>
        </w:rPr>
      </w:pPr>
    </w:p>
    <w:p w:rsidR="00536141" w:rsidRPr="008E4F13" w:rsidRDefault="00536141" w:rsidP="00536141">
      <w:pPr>
        <w:rPr>
          <w:sz w:val="28"/>
          <w:szCs w:val="28"/>
        </w:rPr>
      </w:pPr>
    </w:p>
    <w:p w:rsidR="00536141" w:rsidRPr="008E4F13" w:rsidRDefault="00536141" w:rsidP="00536141">
      <w:pPr>
        <w:rPr>
          <w:sz w:val="28"/>
          <w:szCs w:val="28"/>
        </w:rPr>
      </w:pPr>
    </w:p>
    <w:p w:rsidR="00536141" w:rsidRPr="008E4F13" w:rsidRDefault="00536141" w:rsidP="00536141">
      <w:pPr>
        <w:rPr>
          <w:sz w:val="28"/>
          <w:szCs w:val="28"/>
        </w:rPr>
      </w:pPr>
    </w:p>
    <w:p w:rsidR="00536141" w:rsidRPr="008E4F13" w:rsidRDefault="00536141" w:rsidP="00536141">
      <w:pPr>
        <w:rPr>
          <w:sz w:val="28"/>
          <w:szCs w:val="28"/>
        </w:rPr>
      </w:pPr>
    </w:p>
    <w:p w:rsidR="00536141" w:rsidRPr="008E4F13" w:rsidRDefault="00536141" w:rsidP="00536141">
      <w:pPr>
        <w:rPr>
          <w:sz w:val="28"/>
          <w:szCs w:val="28"/>
        </w:rPr>
      </w:pPr>
    </w:p>
    <w:p w:rsidR="00536141" w:rsidRPr="008E4F13" w:rsidRDefault="00536141" w:rsidP="00536141">
      <w:pPr>
        <w:rPr>
          <w:sz w:val="28"/>
          <w:szCs w:val="28"/>
        </w:rPr>
      </w:pPr>
    </w:p>
    <w:p w:rsidR="00536141" w:rsidRPr="008E4F13" w:rsidRDefault="00536141" w:rsidP="00536141">
      <w:pPr>
        <w:rPr>
          <w:sz w:val="28"/>
          <w:szCs w:val="28"/>
        </w:rPr>
      </w:pPr>
    </w:p>
    <w:p w:rsidR="00536141" w:rsidRPr="008E4F13" w:rsidRDefault="00536141" w:rsidP="00536141">
      <w:pPr>
        <w:rPr>
          <w:sz w:val="28"/>
          <w:szCs w:val="28"/>
        </w:rPr>
      </w:pPr>
    </w:p>
    <w:p w:rsidR="00536141" w:rsidRPr="008E4F13" w:rsidRDefault="00536141" w:rsidP="00536141">
      <w:pPr>
        <w:rPr>
          <w:sz w:val="28"/>
          <w:szCs w:val="28"/>
        </w:rPr>
      </w:pPr>
    </w:p>
    <w:p w:rsidR="00536141" w:rsidRPr="008E4F13" w:rsidRDefault="00536141" w:rsidP="00536141">
      <w:pPr>
        <w:rPr>
          <w:sz w:val="28"/>
          <w:szCs w:val="28"/>
        </w:rPr>
      </w:pPr>
    </w:p>
    <w:p w:rsidR="00536141" w:rsidRPr="008E4F13" w:rsidRDefault="00536141" w:rsidP="00536141">
      <w:pPr>
        <w:rPr>
          <w:sz w:val="28"/>
          <w:szCs w:val="28"/>
        </w:rPr>
      </w:pPr>
    </w:p>
    <w:p w:rsidR="00536141" w:rsidRPr="008E4F13" w:rsidRDefault="00536141" w:rsidP="00536141">
      <w:pPr>
        <w:rPr>
          <w:sz w:val="28"/>
          <w:szCs w:val="28"/>
        </w:rPr>
      </w:pPr>
    </w:p>
    <w:p w:rsidR="00536141" w:rsidRPr="008E4F13" w:rsidRDefault="00536141" w:rsidP="00536141">
      <w:pPr>
        <w:rPr>
          <w:sz w:val="28"/>
          <w:szCs w:val="28"/>
        </w:rPr>
      </w:pPr>
    </w:p>
    <w:p w:rsidR="00536141" w:rsidRPr="008E4F13" w:rsidRDefault="00536141" w:rsidP="00536141">
      <w:pPr>
        <w:rPr>
          <w:sz w:val="28"/>
          <w:szCs w:val="28"/>
        </w:rPr>
      </w:pPr>
    </w:p>
    <w:p w:rsidR="00536141" w:rsidRPr="008E4F13" w:rsidRDefault="00536141" w:rsidP="00536141">
      <w:pPr>
        <w:rPr>
          <w:sz w:val="28"/>
          <w:szCs w:val="28"/>
        </w:rPr>
      </w:pPr>
    </w:p>
    <w:p w:rsidR="00536141" w:rsidRPr="008E4F13" w:rsidRDefault="00536141" w:rsidP="00536141">
      <w:pPr>
        <w:tabs>
          <w:tab w:val="left" w:pos="0"/>
        </w:tabs>
        <w:jc w:val="both"/>
        <w:rPr>
          <w:sz w:val="28"/>
        </w:rPr>
      </w:pPr>
      <w:r w:rsidRPr="008E4F13">
        <w:rPr>
          <w:sz w:val="28"/>
        </w:rPr>
        <w:lastRenderedPageBreak/>
        <w:t>Проект постановления вносит заместитель главы</w:t>
      </w:r>
      <w:r>
        <w:rPr>
          <w:sz w:val="28"/>
        </w:rPr>
        <w:t xml:space="preserve"> администрации - начальник отдела сельского хозяйства и охраны окружающей среды </w:t>
      </w:r>
      <w:r w:rsidRPr="008E4F13">
        <w:rPr>
          <w:sz w:val="28"/>
        </w:rPr>
        <w:t xml:space="preserve">администрации   Новоалександровского </w:t>
      </w:r>
      <w:r>
        <w:rPr>
          <w:sz w:val="28"/>
        </w:rPr>
        <w:t>городского округа</w:t>
      </w:r>
      <w:r w:rsidRPr="008E4F13">
        <w:rPr>
          <w:sz w:val="28"/>
        </w:rPr>
        <w:t xml:space="preserve"> Ставропольского края</w:t>
      </w:r>
    </w:p>
    <w:p w:rsidR="00536141" w:rsidRPr="008E4F13" w:rsidRDefault="00536141" w:rsidP="00536141">
      <w:pPr>
        <w:tabs>
          <w:tab w:val="left" w:pos="0"/>
        </w:tabs>
        <w:jc w:val="right"/>
        <w:rPr>
          <w:sz w:val="28"/>
        </w:rPr>
      </w:pPr>
      <w:r>
        <w:rPr>
          <w:sz w:val="28"/>
        </w:rPr>
        <w:t>А.К.Целовальников</w:t>
      </w:r>
    </w:p>
    <w:p w:rsidR="00536141" w:rsidRDefault="00536141" w:rsidP="00536141">
      <w:pPr>
        <w:tabs>
          <w:tab w:val="left" w:pos="0"/>
        </w:tabs>
        <w:jc w:val="both"/>
        <w:rPr>
          <w:sz w:val="28"/>
        </w:rPr>
      </w:pPr>
      <w:r w:rsidRPr="008E4F13">
        <w:rPr>
          <w:sz w:val="28"/>
        </w:rPr>
        <w:t>Согласовано:</w:t>
      </w:r>
    </w:p>
    <w:p w:rsidR="00536141" w:rsidRPr="008E4F13" w:rsidRDefault="00536141" w:rsidP="00536141">
      <w:pPr>
        <w:tabs>
          <w:tab w:val="left" w:pos="0"/>
        </w:tabs>
        <w:jc w:val="both"/>
        <w:rPr>
          <w:sz w:val="28"/>
        </w:rPr>
      </w:pPr>
    </w:p>
    <w:p w:rsidR="00536141" w:rsidRPr="00AC57AE" w:rsidRDefault="00536141" w:rsidP="00536141">
      <w:pPr>
        <w:widowControl w:val="0"/>
        <w:tabs>
          <w:tab w:val="left" w:pos="0"/>
        </w:tabs>
        <w:adjustRightInd w:val="0"/>
        <w:rPr>
          <w:rFonts w:eastAsia="Calibri"/>
          <w:sz w:val="28"/>
          <w:szCs w:val="22"/>
          <w:lang w:eastAsia="en-US"/>
        </w:rPr>
      </w:pPr>
      <w:r w:rsidRPr="00AC57AE">
        <w:rPr>
          <w:rFonts w:eastAsia="Calibri"/>
          <w:sz w:val="28"/>
          <w:szCs w:val="22"/>
          <w:lang w:eastAsia="en-US"/>
        </w:rPr>
        <w:t>Заместитель главы</w:t>
      </w:r>
    </w:p>
    <w:p w:rsidR="00536141" w:rsidRPr="00AC57AE" w:rsidRDefault="00536141" w:rsidP="00536141">
      <w:pPr>
        <w:widowControl w:val="0"/>
        <w:tabs>
          <w:tab w:val="left" w:pos="0"/>
        </w:tabs>
        <w:adjustRightInd w:val="0"/>
        <w:rPr>
          <w:rFonts w:eastAsia="Calibri"/>
          <w:sz w:val="28"/>
          <w:szCs w:val="22"/>
          <w:lang w:eastAsia="en-US"/>
        </w:rPr>
      </w:pPr>
      <w:r w:rsidRPr="00AC57AE">
        <w:rPr>
          <w:rFonts w:eastAsia="Calibri"/>
          <w:sz w:val="28"/>
          <w:szCs w:val="22"/>
          <w:lang w:eastAsia="en-US"/>
        </w:rPr>
        <w:t xml:space="preserve">администрации Новоалександровского </w:t>
      </w:r>
    </w:p>
    <w:p w:rsidR="00536141" w:rsidRPr="00AC57AE" w:rsidRDefault="00536141" w:rsidP="00536141">
      <w:pPr>
        <w:widowControl w:val="0"/>
        <w:tabs>
          <w:tab w:val="left" w:pos="0"/>
        </w:tabs>
        <w:adjustRightInd w:val="0"/>
        <w:rPr>
          <w:rFonts w:eastAsia="Calibri"/>
          <w:sz w:val="28"/>
          <w:szCs w:val="22"/>
          <w:lang w:eastAsia="en-US"/>
        </w:rPr>
      </w:pPr>
      <w:r w:rsidRPr="00AC57AE">
        <w:rPr>
          <w:rFonts w:eastAsia="Calibri"/>
          <w:sz w:val="28"/>
          <w:szCs w:val="22"/>
          <w:lang w:eastAsia="en-US"/>
        </w:rPr>
        <w:t xml:space="preserve">городского округа </w:t>
      </w:r>
    </w:p>
    <w:p w:rsidR="00536141" w:rsidRPr="00AC57AE" w:rsidRDefault="00536141" w:rsidP="00536141">
      <w:pPr>
        <w:widowControl w:val="0"/>
        <w:tabs>
          <w:tab w:val="left" w:pos="0"/>
        </w:tabs>
        <w:adjustRightInd w:val="0"/>
        <w:rPr>
          <w:rFonts w:eastAsia="Calibri"/>
          <w:sz w:val="28"/>
          <w:szCs w:val="22"/>
          <w:lang w:eastAsia="en-US"/>
        </w:rPr>
      </w:pPr>
      <w:r w:rsidRPr="00AC57AE">
        <w:rPr>
          <w:rFonts w:eastAsia="Calibri"/>
          <w:sz w:val="28"/>
          <w:szCs w:val="22"/>
          <w:lang w:eastAsia="en-US"/>
        </w:rPr>
        <w:t>Ставропольского края                                                                         Н.Г.Дубинин</w:t>
      </w:r>
    </w:p>
    <w:p w:rsidR="00536141" w:rsidRPr="008E4F13" w:rsidRDefault="00536141" w:rsidP="00536141">
      <w:pPr>
        <w:autoSpaceDE/>
        <w:autoSpaceDN/>
        <w:jc w:val="both"/>
        <w:rPr>
          <w:sz w:val="28"/>
        </w:rPr>
      </w:pPr>
    </w:p>
    <w:p w:rsidR="00536141" w:rsidRPr="008E4F13" w:rsidRDefault="00536141" w:rsidP="00536141">
      <w:pPr>
        <w:tabs>
          <w:tab w:val="left" w:pos="851"/>
        </w:tabs>
        <w:autoSpaceDE/>
        <w:autoSpaceDN/>
        <w:jc w:val="both"/>
        <w:rPr>
          <w:sz w:val="28"/>
        </w:rPr>
      </w:pPr>
      <w:r>
        <w:rPr>
          <w:sz w:val="28"/>
        </w:rPr>
        <w:t>Н</w:t>
      </w:r>
      <w:r w:rsidRPr="008E4F13">
        <w:rPr>
          <w:sz w:val="28"/>
        </w:rPr>
        <w:t xml:space="preserve">ачальник </w:t>
      </w:r>
      <w:r>
        <w:rPr>
          <w:sz w:val="28"/>
        </w:rPr>
        <w:t xml:space="preserve">правового </w:t>
      </w:r>
      <w:r w:rsidRPr="008E4F13">
        <w:rPr>
          <w:sz w:val="28"/>
        </w:rPr>
        <w:t xml:space="preserve">отдела </w:t>
      </w:r>
    </w:p>
    <w:p w:rsidR="00536141" w:rsidRPr="00F45F85" w:rsidRDefault="00536141" w:rsidP="00536141">
      <w:pPr>
        <w:tabs>
          <w:tab w:val="left" w:pos="851"/>
        </w:tabs>
        <w:autoSpaceDE/>
        <w:autoSpaceDN/>
        <w:jc w:val="both"/>
        <w:rPr>
          <w:sz w:val="28"/>
        </w:rPr>
      </w:pPr>
      <w:r w:rsidRPr="00F45F85">
        <w:rPr>
          <w:sz w:val="28"/>
        </w:rPr>
        <w:t>администрации Новоалександровского</w:t>
      </w:r>
    </w:p>
    <w:p w:rsidR="00536141" w:rsidRPr="00F45F85" w:rsidRDefault="00536141" w:rsidP="00536141">
      <w:pPr>
        <w:tabs>
          <w:tab w:val="left" w:pos="851"/>
        </w:tabs>
        <w:autoSpaceDE/>
        <w:autoSpaceDN/>
        <w:jc w:val="both"/>
        <w:rPr>
          <w:sz w:val="28"/>
        </w:rPr>
      </w:pPr>
      <w:r w:rsidRPr="00F45F85">
        <w:rPr>
          <w:sz w:val="28"/>
        </w:rPr>
        <w:t>городского округа</w:t>
      </w:r>
    </w:p>
    <w:p w:rsidR="00536141" w:rsidRPr="00F45F85" w:rsidRDefault="00536141" w:rsidP="00536141">
      <w:pPr>
        <w:tabs>
          <w:tab w:val="left" w:pos="851"/>
        </w:tabs>
        <w:autoSpaceDE/>
        <w:autoSpaceDN/>
        <w:jc w:val="both"/>
        <w:rPr>
          <w:sz w:val="28"/>
        </w:rPr>
      </w:pPr>
      <w:r w:rsidRPr="00F45F85">
        <w:rPr>
          <w:sz w:val="28"/>
        </w:rPr>
        <w:t>Ставропольского края                                                                         В.Е. Гмирин</w:t>
      </w:r>
    </w:p>
    <w:p w:rsidR="00536141" w:rsidRPr="00F45F85" w:rsidRDefault="00536141" w:rsidP="00536141">
      <w:pPr>
        <w:tabs>
          <w:tab w:val="left" w:pos="851"/>
        </w:tabs>
        <w:autoSpaceDE/>
        <w:autoSpaceDN/>
        <w:jc w:val="both"/>
        <w:rPr>
          <w:sz w:val="28"/>
        </w:rPr>
      </w:pPr>
    </w:p>
    <w:p w:rsidR="00536141" w:rsidRPr="00F45F85" w:rsidRDefault="00536141" w:rsidP="00536141">
      <w:pPr>
        <w:autoSpaceDE/>
        <w:autoSpaceDN/>
        <w:jc w:val="both"/>
        <w:rPr>
          <w:sz w:val="28"/>
        </w:rPr>
      </w:pPr>
      <w:r w:rsidRPr="00F45F85">
        <w:rPr>
          <w:sz w:val="28"/>
        </w:rPr>
        <w:t xml:space="preserve">Начальник общего отдела </w:t>
      </w:r>
    </w:p>
    <w:p w:rsidR="00536141" w:rsidRPr="00F45F85" w:rsidRDefault="00536141" w:rsidP="00536141">
      <w:pPr>
        <w:autoSpaceDE/>
        <w:autoSpaceDN/>
        <w:jc w:val="both"/>
        <w:rPr>
          <w:sz w:val="28"/>
        </w:rPr>
      </w:pPr>
      <w:r w:rsidRPr="00F45F85">
        <w:rPr>
          <w:sz w:val="28"/>
        </w:rPr>
        <w:t xml:space="preserve">администрации Новоалександровского </w:t>
      </w:r>
    </w:p>
    <w:p w:rsidR="00536141" w:rsidRPr="00F45F85" w:rsidRDefault="00536141" w:rsidP="00536141">
      <w:pPr>
        <w:autoSpaceDE/>
        <w:autoSpaceDN/>
        <w:jc w:val="both"/>
        <w:rPr>
          <w:sz w:val="28"/>
        </w:rPr>
      </w:pPr>
      <w:r w:rsidRPr="00F45F85">
        <w:rPr>
          <w:sz w:val="28"/>
        </w:rPr>
        <w:t>городского округа</w:t>
      </w:r>
    </w:p>
    <w:p w:rsidR="00536141" w:rsidRPr="00F45F85" w:rsidRDefault="00536141" w:rsidP="00536141">
      <w:pPr>
        <w:autoSpaceDE/>
        <w:autoSpaceDN/>
        <w:jc w:val="both"/>
        <w:rPr>
          <w:sz w:val="28"/>
        </w:rPr>
      </w:pPr>
      <w:r w:rsidRPr="00F45F85">
        <w:rPr>
          <w:sz w:val="28"/>
        </w:rPr>
        <w:t xml:space="preserve">Ставропольского края                                                                     Е.В.Красюкова                                                                      </w:t>
      </w:r>
    </w:p>
    <w:p w:rsidR="00536141" w:rsidRPr="00F45F85" w:rsidRDefault="00536141" w:rsidP="00536141">
      <w:pPr>
        <w:tabs>
          <w:tab w:val="left" w:pos="851"/>
        </w:tabs>
        <w:autoSpaceDE/>
        <w:autoSpaceDN/>
        <w:jc w:val="both"/>
        <w:rPr>
          <w:sz w:val="28"/>
        </w:rPr>
      </w:pPr>
    </w:p>
    <w:p w:rsidR="00536141" w:rsidRPr="00F45F85" w:rsidRDefault="00536141" w:rsidP="00536141">
      <w:pPr>
        <w:tabs>
          <w:tab w:val="left" w:pos="851"/>
        </w:tabs>
        <w:suppressAutoHyphens/>
        <w:autoSpaceDE/>
        <w:autoSpaceDN/>
        <w:jc w:val="both"/>
        <w:rPr>
          <w:sz w:val="28"/>
          <w:szCs w:val="28"/>
          <w:lang w:eastAsia="ar-SA"/>
        </w:rPr>
      </w:pPr>
      <w:r w:rsidRPr="00F45F85">
        <w:rPr>
          <w:sz w:val="28"/>
          <w:szCs w:val="28"/>
          <w:lang w:eastAsia="ar-SA"/>
        </w:rPr>
        <w:t xml:space="preserve">Начальник управления </w:t>
      </w:r>
    </w:p>
    <w:p w:rsidR="00536141" w:rsidRPr="00F45F85" w:rsidRDefault="00536141" w:rsidP="00536141">
      <w:pPr>
        <w:tabs>
          <w:tab w:val="left" w:pos="851"/>
        </w:tabs>
        <w:suppressAutoHyphens/>
        <w:autoSpaceDE/>
        <w:autoSpaceDN/>
        <w:jc w:val="both"/>
        <w:rPr>
          <w:sz w:val="28"/>
          <w:szCs w:val="28"/>
        </w:rPr>
      </w:pPr>
      <w:r w:rsidRPr="00F45F85">
        <w:rPr>
          <w:sz w:val="28"/>
          <w:szCs w:val="28"/>
          <w:lang w:eastAsia="ar-SA"/>
        </w:rPr>
        <w:t xml:space="preserve">имущественных отношений </w:t>
      </w:r>
    </w:p>
    <w:p w:rsidR="00536141" w:rsidRPr="00F45F85" w:rsidRDefault="00536141" w:rsidP="00536141">
      <w:pPr>
        <w:tabs>
          <w:tab w:val="left" w:pos="851"/>
        </w:tabs>
        <w:suppressAutoHyphens/>
        <w:autoSpaceDE/>
        <w:autoSpaceDN/>
        <w:jc w:val="both"/>
        <w:rPr>
          <w:sz w:val="28"/>
          <w:szCs w:val="28"/>
          <w:lang w:eastAsia="ar-SA"/>
        </w:rPr>
      </w:pPr>
      <w:r w:rsidRPr="00F45F85">
        <w:rPr>
          <w:sz w:val="28"/>
          <w:szCs w:val="28"/>
          <w:lang w:eastAsia="ar-SA"/>
        </w:rPr>
        <w:t xml:space="preserve">администрации Новоалександровского </w:t>
      </w:r>
    </w:p>
    <w:p w:rsidR="00536141" w:rsidRPr="00F45F85" w:rsidRDefault="00536141" w:rsidP="00536141">
      <w:pPr>
        <w:tabs>
          <w:tab w:val="left" w:pos="851"/>
        </w:tabs>
        <w:suppressAutoHyphens/>
        <w:autoSpaceDE/>
        <w:autoSpaceDN/>
        <w:jc w:val="both"/>
        <w:rPr>
          <w:sz w:val="28"/>
          <w:lang w:eastAsia="ar-SA"/>
        </w:rPr>
      </w:pPr>
      <w:r w:rsidRPr="00F45F85">
        <w:rPr>
          <w:sz w:val="28"/>
          <w:szCs w:val="28"/>
          <w:lang w:eastAsia="ar-SA"/>
        </w:rPr>
        <w:t xml:space="preserve">городского округа Ставропольского края </w:t>
      </w:r>
      <w:r w:rsidRPr="00F45F85">
        <w:rPr>
          <w:sz w:val="28"/>
          <w:szCs w:val="28"/>
          <w:lang w:eastAsia="ar-SA"/>
        </w:rPr>
        <w:tab/>
        <w:t xml:space="preserve">                                   Н.М.Голубцова</w:t>
      </w:r>
    </w:p>
    <w:p w:rsidR="00536141" w:rsidRPr="00F45F85" w:rsidRDefault="00536141" w:rsidP="00536141">
      <w:pPr>
        <w:widowControl w:val="0"/>
        <w:shd w:val="clear" w:color="auto" w:fill="FFFFFF"/>
        <w:suppressAutoHyphens/>
        <w:adjustRightInd w:val="0"/>
        <w:rPr>
          <w:spacing w:val="-6"/>
          <w:sz w:val="28"/>
          <w:szCs w:val="28"/>
          <w:lang w:eastAsia="ar-SA"/>
        </w:rPr>
      </w:pPr>
    </w:p>
    <w:p w:rsidR="00536141" w:rsidRPr="00F45F85" w:rsidRDefault="00536141" w:rsidP="00536141">
      <w:pPr>
        <w:widowControl w:val="0"/>
        <w:shd w:val="clear" w:color="auto" w:fill="FFFFFF"/>
        <w:suppressAutoHyphens/>
        <w:adjustRightInd w:val="0"/>
        <w:rPr>
          <w:spacing w:val="-6"/>
          <w:sz w:val="28"/>
          <w:szCs w:val="28"/>
          <w:lang w:eastAsia="ar-SA"/>
        </w:rPr>
      </w:pPr>
    </w:p>
    <w:p w:rsidR="00536141" w:rsidRPr="00F45F85" w:rsidRDefault="00536141" w:rsidP="00536141">
      <w:pPr>
        <w:tabs>
          <w:tab w:val="left" w:pos="851"/>
        </w:tabs>
        <w:suppressAutoHyphens/>
        <w:autoSpaceDE/>
        <w:autoSpaceDN/>
        <w:jc w:val="both"/>
        <w:rPr>
          <w:sz w:val="28"/>
        </w:rPr>
      </w:pPr>
      <w:r w:rsidRPr="00F45F85">
        <w:rPr>
          <w:sz w:val="28"/>
        </w:rPr>
        <w:t xml:space="preserve">Проект постановления подготовил ведущий специалист-юрисконсульт отдела </w:t>
      </w:r>
      <w:r w:rsidRPr="00F45F85">
        <w:rPr>
          <w:sz w:val="28"/>
          <w:szCs w:val="28"/>
          <w:lang w:eastAsia="ar-SA"/>
        </w:rPr>
        <w:t xml:space="preserve">земельных отношений управления имущественных отношений администрации Новоалександровского городского округа Ставропольского края                                                                                                         О.Е.Зайцева </w:t>
      </w:r>
    </w:p>
    <w:p w:rsidR="00536141" w:rsidRPr="00F45F85" w:rsidRDefault="00536141" w:rsidP="00536141">
      <w:pPr>
        <w:jc w:val="both"/>
        <w:rPr>
          <w:sz w:val="28"/>
        </w:rPr>
      </w:pPr>
    </w:p>
    <w:p w:rsidR="00536141" w:rsidRPr="00F45F85" w:rsidRDefault="00536141" w:rsidP="00536141">
      <w:pPr>
        <w:jc w:val="both"/>
        <w:rPr>
          <w:sz w:val="28"/>
        </w:rPr>
      </w:pPr>
    </w:p>
    <w:p w:rsidR="00536141" w:rsidRPr="00F45F85" w:rsidRDefault="00536141" w:rsidP="00536141">
      <w:pPr>
        <w:jc w:val="both"/>
        <w:rPr>
          <w:sz w:val="28"/>
        </w:rPr>
      </w:pPr>
    </w:p>
    <w:p w:rsidR="00536141" w:rsidRPr="00F45F85" w:rsidRDefault="00536141" w:rsidP="00536141">
      <w:pPr>
        <w:jc w:val="both"/>
        <w:rPr>
          <w:sz w:val="28"/>
        </w:rPr>
      </w:pPr>
    </w:p>
    <w:p w:rsidR="00536141" w:rsidRPr="00F45F85" w:rsidRDefault="00536141" w:rsidP="00536141">
      <w:pPr>
        <w:jc w:val="both"/>
        <w:rPr>
          <w:sz w:val="28"/>
        </w:rPr>
      </w:pPr>
    </w:p>
    <w:p w:rsidR="00536141" w:rsidRPr="00F45F85" w:rsidRDefault="00536141" w:rsidP="00536141">
      <w:pPr>
        <w:jc w:val="both"/>
        <w:rPr>
          <w:sz w:val="28"/>
        </w:rPr>
      </w:pPr>
    </w:p>
    <w:p w:rsidR="00536141" w:rsidRPr="00F45F85" w:rsidRDefault="00536141" w:rsidP="00536141">
      <w:pPr>
        <w:jc w:val="both"/>
        <w:rPr>
          <w:sz w:val="28"/>
        </w:rPr>
      </w:pPr>
    </w:p>
    <w:p w:rsidR="00536141" w:rsidRPr="00F45F85" w:rsidRDefault="00536141" w:rsidP="00536141">
      <w:pPr>
        <w:jc w:val="both"/>
        <w:rPr>
          <w:sz w:val="28"/>
        </w:rPr>
      </w:pPr>
    </w:p>
    <w:p w:rsidR="00536141" w:rsidRPr="00F45F85" w:rsidRDefault="00536141" w:rsidP="00536141">
      <w:pPr>
        <w:jc w:val="both"/>
        <w:rPr>
          <w:sz w:val="28"/>
        </w:rPr>
      </w:pPr>
    </w:p>
    <w:p w:rsidR="00536141" w:rsidRPr="00F45F85" w:rsidRDefault="00536141" w:rsidP="00536141">
      <w:pPr>
        <w:jc w:val="both"/>
        <w:rPr>
          <w:sz w:val="28"/>
        </w:rPr>
      </w:pPr>
    </w:p>
    <w:p w:rsidR="00536141" w:rsidRPr="00F45F85" w:rsidRDefault="00536141" w:rsidP="00536141">
      <w:pPr>
        <w:jc w:val="both"/>
        <w:rPr>
          <w:sz w:val="28"/>
        </w:rPr>
      </w:pPr>
    </w:p>
    <w:p w:rsidR="00536141" w:rsidRPr="00F45F85" w:rsidRDefault="00536141" w:rsidP="00536141">
      <w:pPr>
        <w:jc w:val="both"/>
        <w:rPr>
          <w:sz w:val="28"/>
        </w:rPr>
      </w:pPr>
    </w:p>
    <w:p w:rsidR="00536141" w:rsidRPr="00F45F85" w:rsidRDefault="00536141" w:rsidP="00536141">
      <w:pPr>
        <w:jc w:val="both"/>
        <w:rPr>
          <w:sz w:val="28"/>
        </w:rPr>
      </w:pPr>
    </w:p>
    <w:p w:rsidR="00536141" w:rsidRPr="00F45F85" w:rsidRDefault="00536141" w:rsidP="00536141">
      <w:pPr>
        <w:jc w:val="both"/>
        <w:rPr>
          <w:sz w:val="28"/>
        </w:rPr>
      </w:pPr>
    </w:p>
    <w:tbl>
      <w:tblPr>
        <w:tblW w:w="9073" w:type="dxa"/>
        <w:tblInd w:w="108" w:type="dxa"/>
        <w:tblLook w:val="01E0" w:firstRow="1" w:lastRow="1" w:firstColumn="1" w:lastColumn="1" w:noHBand="0" w:noVBand="0"/>
      </w:tblPr>
      <w:tblGrid>
        <w:gridCol w:w="4395"/>
        <w:gridCol w:w="4678"/>
      </w:tblGrid>
      <w:tr w:rsidR="00536141" w:rsidRPr="00F45F85" w:rsidTr="00E92FEF">
        <w:tc>
          <w:tcPr>
            <w:tcW w:w="4395" w:type="dxa"/>
          </w:tcPr>
          <w:p w:rsidR="00536141" w:rsidRPr="00F45F85" w:rsidRDefault="00536141" w:rsidP="00E92FEF">
            <w:pPr>
              <w:tabs>
                <w:tab w:val="left" w:pos="3420"/>
              </w:tabs>
              <w:rPr>
                <w:sz w:val="32"/>
              </w:rPr>
            </w:pPr>
            <w:r w:rsidRPr="00F45F85">
              <w:rPr>
                <w:sz w:val="32"/>
              </w:rPr>
              <w:tab/>
            </w:r>
          </w:p>
        </w:tc>
        <w:tc>
          <w:tcPr>
            <w:tcW w:w="4678" w:type="dxa"/>
          </w:tcPr>
          <w:p w:rsidR="00536141" w:rsidRPr="00F45F85" w:rsidRDefault="00536141" w:rsidP="00E92FEF">
            <w:pPr>
              <w:rPr>
                <w:sz w:val="28"/>
              </w:rPr>
            </w:pPr>
          </w:p>
          <w:p w:rsidR="00536141" w:rsidRPr="00F45F85" w:rsidRDefault="00536141" w:rsidP="00E92FEF">
            <w:pPr>
              <w:rPr>
                <w:sz w:val="26"/>
                <w:szCs w:val="26"/>
              </w:rPr>
            </w:pPr>
            <w:r w:rsidRPr="00F45F85">
              <w:rPr>
                <w:sz w:val="26"/>
                <w:szCs w:val="26"/>
              </w:rPr>
              <w:t xml:space="preserve">Приложение </w:t>
            </w:r>
          </w:p>
          <w:p w:rsidR="00536141" w:rsidRPr="00F45F85" w:rsidRDefault="00536141" w:rsidP="00E92FEF">
            <w:pPr>
              <w:rPr>
                <w:sz w:val="26"/>
                <w:szCs w:val="26"/>
              </w:rPr>
            </w:pPr>
            <w:r w:rsidRPr="00F45F85">
              <w:rPr>
                <w:sz w:val="26"/>
                <w:szCs w:val="26"/>
              </w:rPr>
              <w:t>к постановлению администрации Новоалександровского</w:t>
            </w:r>
          </w:p>
          <w:p w:rsidR="00536141" w:rsidRPr="00F45F85" w:rsidRDefault="00536141" w:rsidP="00E92FEF">
            <w:pPr>
              <w:rPr>
                <w:sz w:val="26"/>
                <w:szCs w:val="26"/>
              </w:rPr>
            </w:pPr>
            <w:r w:rsidRPr="00F45F85">
              <w:rPr>
                <w:sz w:val="26"/>
                <w:szCs w:val="26"/>
              </w:rPr>
              <w:t>городского округа</w:t>
            </w:r>
          </w:p>
          <w:p w:rsidR="00536141" w:rsidRPr="00F45F85" w:rsidRDefault="00536141" w:rsidP="00E92FEF">
            <w:pPr>
              <w:rPr>
                <w:sz w:val="26"/>
                <w:szCs w:val="26"/>
              </w:rPr>
            </w:pPr>
            <w:r w:rsidRPr="00F45F85">
              <w:rPr>
                <w:sz w:val="26"/>
                <w:szCs w:val="26"/>
              </w:rPr>
              <w:t>Ставропольского края</w:t>
            </w:r>
          </w:p>
          <w:p w:rsidR="00536141" w:rsidRPr="00F45F85" w:rsidRDefault="00536141" w:rsidP="00E92FEF">
            <w:pPr>
              <w:rPr>
                <w:sz w:val="28"/>
              </w:rPr>
            </w:pPr>
          </w:p>
        </w:tc>
      </w:tr>
    </w:tbl>
    <w:p w:rsidR="00536141" w:rsidRPr="00F45F85" w:rsidRDefault="00536141" w:rsidP="00536141">
      <w:pPr>
        <w:jc w:val="center"/>
        <w:rPr>
          <w:b/>
          <w:sz w:val="24"/>
          <w:szCs w:val="24"/>
        </w:rPr>
      </w:pPr>
    </w:p>
    <w:p w:rsidR="00536141" w:rsidRPr="00F45F85" w:rsidRDefault="00536141" w:rsidP="00536141">
      <w:pPr>
        <w:spacing w:after="120"/>
        <w:jc w:val="center"/>
        <w:rPr>
          <w:sz w:val="24"/>
          <w:szCs w:val="24"/>
        </w:rPr>
      </w:pPr>
      <w:r w:rsidRPr="00F45F85">
        <w:rPr>
          <w:sz w:val="24"/>
          <w:szCs w:val="24"/>
        </w:rPr>
        <w:t>АДМИНИСТРАТИВНЫЙ РЕГЛАМЕНТ</w:t>
      </w:r>
    </w:p>
    <w:p w:rsidR="00536141" w:rsidRPr="00F45F85" w:rsidRDefault="00536141" w:rsidP="00536141">
      <w:pPr>
        <w:tabs>
          <w:tab w:val="left" w:pos="567"/>
          <w:tab w:val="left" w:pos="709"/>
        </w:tabs>
        <w:spacing w:after="120"/>
        <w:jc w:val="center"/>
        <w:rPr>
          <w:sz w:val="24"/>
          <w:szCs w:val="24"/>
        </w:rPr>
      </w:pPr>
      <w:r w:rsidRPr="00F45F85">
        <w:rPr>
          <w:sz w:val="24"/>
          <w:szCs w:val="24"/>
        </w:rPr>
        <w:t>предоставления администрацией Новоалександровского городского округа Ставропольского края муниципальной услуги «</w:t>
      </w:r>
      <w:r w:rsidRPr="00F45F85">
        <w:rPr>
          <w:sz w:val="24"/>
          <w:szCs w:val="24"/>
          <w:lang w:bidi="ru-RU"/>
        </w:rPr>
        <w:t>Предоставление земельного участка в собственность бесплатно в случаях, установленных законодательством Российской Федерации</w:t>
      </w:r>
      <w:r w:rsidRPr="00F45F85">
        <w:rPr>
          <w:sz w:val="24"/>
          <w:szCs w:val="24"/>
        </w:rPr>
        <w:t>»</w:t>
      </w:r>
    </w:p>
    <w:p w:rsidR="00536141" w:rsidRPr="00F45F85" w:rsidRDefault="00536141" w:rsidP="00536141">
      <w:pPr>
        <w:jc w:val="center"/>
        <w:rPr>
          <w:sz w:val="24"/>
          <w:szCs w:val="24"/>
          <w:lang w:eastAsia="ar-SA"/>
        </w:rPr>
      </w:pPr>
    </w:p>
    <w:p w:rsidR="00536141" w:rsidRPr="00F45F85" w:rsidRDefault="00536141" w:rsidP="00536141">
      <w:pPr>
        <w:jc w:val="center"/>
        <w:rPr>
          <w:sz w:val="24"/>
          <w:szCs w:val="24"/>
          <w:lang w:eastAsia="ar-SA"/>
        </w:rPr>
      </w:pPr>
      <w:r w:rsidRPr="00F45F85">
        <w:rPr>
          <w:sz w:val="24"/>
          <w:szCs w:val="24"/>
          <w:lang w:val="en-US" w:eastAsia="ar-SA"/>
        </w:rPr>
        <w:t>I</w:t>
      </w:r>
      <w:r w:rsidRPr="00F45F85">
        <w:rPr>
          <w:sz w:val="24"/>
          <w:szCs w:val="24"/>
          <w:lang w:eastAsia="ar-SA"/>
        </w:rPr>
        <w:t>. Общие положения</w:t>
      </w:r>
    </w:p>
    <w:p w:rsidR="00536141" w:rsidRPr="00F45F85" w:rsidRDefault="00536141" w:rsidP="00536141">
      <w:pPr>
        <w:ind w:firstLine="720"/>
        <w:jc w:val="center"/>
        <w:rPr>
          <w:b/>
          <w:sz w:val="24"/>
          <w:szCs w:val="24"/>
          <w:lang w:eastAsia="ar-SA"/>
        </w:rPr>
      </w:pPr>
    </w:p>
    <w:p w:rsidR="00536141" w:rsidRPr="00F45F85" w:rsidRDefault="00536141" w:rsidP="00536141">
      <w:pPr>
        <w:tabs>
          <w:tab w:val="left" w:pos="567"/>
          <w:tab w:val="left" w:pos="851"/>
        </w:tabs>
        <w:jc w:val="center"/>
        <w:rPr>
          <w:sz w:val="24"/>
          <w:szCs w:val="24"/>
          <w:lang w:eastAsia="ar-SA"/>
        </w:rPr>
      </w:pPr>
      <w:r w:rsidRPr="00F45F85">
        <w:rPr>
          <w:sz w:val="24"/>
          <w:szCs w:val="24"/>
          <w:lang w:eastAsia="ar-SA"/>
        </w:rPr>
        <w:t>Предмет регулирования административного регламента</w:t>
      </w:r>
    </w:p>
    <w:p w:rsidR="00536141" w:rsidRPr="00F45F85" w:rsidRDefault="00536141" w:rsidP="00536141">
      <w:pPr>
        <w:tabs>
          <w:tab w:val="left" w:pos="567"/>
          <w:tab w:val="left" w:pos="851"/>
        </w:tabs>
        <w:jc w:val="center"/>
        <w:rPr>
          <w:bCs/>
          <w:sz w:val="24"/>
          <w:szCs w:val="24"/>
          <w:lang w:eastAsia="ar-SA"/>
        </w:rPr>
      </w:pPr>
    </w:p>
    <w:p w:rsidR="00536141" w:rsidRPr="00F45F85" w:rsidRDefault="00536141" w:rsidP="00536141">
      <w:pPr>
        <w:tabs>
          <w:tab w:val="left" w:pos="567"/>
          <w:tab w:val="left" w:pos="851"/>
        </w:tabs>
        <w:jc w:val="both"/>
        <w:rPr>
          <w:sz w:val="24"/>
          <w:szCs w:val="24"/>
          <w:lang w:eastAsia="ar-SA"/>
        </w:rPr>
      </w:pPr>
      <w:r w:rsidRPr="00F45F85">
        <w:rPr>
          <w:bCs/>
          <w:sz w:val="24"/>
          <w:szCs w:val="24"/>
          <w:lang w:eastAsia="ar-SA"/>
        </w:rPr>
        <w:t xml:space="preserve">         1. Административный регламент </w:t>
      </w:r>
      <w:r w:rsidRPr="00F45F85">
        <w:rPr>
          <w:sz w:val="24"/>
          <w:szCs w:val="24"/>
        </w:rPr>
        <w:t>предоставления администрацией Новоалександровского городского округа Ставропольского края муниципальной услуги</w:t>
      </w:r>
      <w:r w:rsidRPr="00F45F85">
        <w:rPr>
          <w:bCs/>
          <w:sz w:val="24"/>
          <w:szCs w:val="24"/>
          <w:lang w:eastAsia="ar-SA"/>
        </w:rPr>
        <w:t xml:space="preserve"> «</w:t>
      </w:r>
      <w:r w:rsidRPr="00F45F85">
        <w:rPr>
          <w:sz w:val="24"/>
          <w:szCs w:val="24"/>
          <w:lang w:bidi="ru-RU"/>
        </w:rPr>
        <w:t>Предоставление земельного участка в собственность бесплатно в случаях, установленных законодательством Российской Федерации</w:t>
      </w:r>
      <w:r w:rsidRPr="00F45F85">
        <w:rPr>
          <w:bCs/>
          <w:sz w:val="24"/>
          <w:szCs w:val="24"/>
          <w:lang w:eastAsia="ar-SA"/>
        </w:rPr>
        <w:t>» (далее соответственно - Административный регламент, муниципальная услуга), определяет сроки и последовательность</w:t>
      </w:r>
      <w:r w:rsidRPr="00F45F85">
        <w:rPr>
          <w:sz w:val="24"/>
          <w:szCs w:val="24"/>
          <w:lang w:eastAsia="ar-SA"/>
        </w:rPr>
        <w:t xml:space="preserve"> административных процедур (действий) администрации Новоалександровского городского округа Ставропольского края (далее - Администрация городского округа), Управления</w:t>
      </w:r>
      <w:r w:rsidRPr="00F45F85">
        <w:rPr>
          <w:bCs/>
          <w:sz w:val="24"/>
          <w:szCs w:val="24"/>
          <w:lang w:eastAsia="ar-SA"/>
        </w:rPr>
        <w:t xml:space="preserve"> имущественных отношений администрации Новоалександровского городского округа Ставропольского края (далее - Управление имущественных отношений), муниципального бюджетного учреждения «Многофункциональный центр предоставления государственных и муниципальных услуг в Новоалександровском городском округе» (далее - МФЦ), </w:t>
      </w:r>
      <w:r w:rsidRPr="00F45F85">
        <w:rPr>
          <w:sz w:val="24"/>
          <w:szCs w:val="24"/>
          <w:lang w:eastAsia="ar-SA"/>
        </w:rPr>
        <w:t xml:space="preserve">а также порядок взаимодействия Администрации городского округа, </w:t>
      </w:r>
      <w:r w:rsidRPr="00F45F85">
        <w:rPr>
          <w:bCs/>
          <w:sz w:val="24"/>
          <w:szCs w:val="24"/>
          <w:lang w:eastAsia="ar-SA"/>
        </w:rPr>
        <w:t>Управления имущественных отношений, МФЦ</w:t>
      </w:r>
      <w:r w:rsidRPr="00F45F85">
        <w:rPr>
          <w:sz w:val="24"/>
          <w:szCs w:val="24"/>
          <w:lang w:eastAsia="ar-SA"/>
        </w:rPr>
        <w:t xml:space="preserve"> с заявителями, указанными в пункте 2 Административного регламента, при предоставлении данной муниципальной услуги. </w:t>
      </w:r>
    </w:p>
    <w:p w:rsidR="00536141" w:rsidRPr="00F45F85" w:rsidRDefault="00536141" w:rsidP="00536141">
      <w:pPr>
        <w:tabs>
          <w:tab w:val="left" w:pos="567"/>
          <w:tab w:val="left" w:pos="851"/>
        </w:tabs>
        <w:jc w:val="both"/>
        <w:rPr>
          <w:b/>
          <w:sz w:val="24"/>
          <w:szCs w:val="24"/>
          <w:lang w:eastAsia="ar-SA"/>
        </w:rPr>
      </w:pPr>
    </w:p>
    <w:p w:rsidR="00536141" w:rsidRPr="00F45F85" w:rsidRDefault="00536141" w:rsidP="00536141">
      <w:pPr>
        <w:tabs>
          <w:tab w:val="left" w:pos="567"/>
        </w:tabs>
        <w:jc w:val="center"/>
        <w:rPr>
          <w:sz w:val="24"/>
          <w:szCs w:val="24"/>
          <w:lang w:eastAsia="ar-SA"/>
        </w:rPr>
      </w:pPr>
      <w:r w:rsidRPr="00F45F85">
        <w:rPr>
          <w:sz w:val="24"/>
          <w:szCs w:val="24"/>
          <w:lang w:eastAsia="ar-SA"/>
        </w:rPr>
        <w:t>Круг заявителей</w:t>
      </w:r>
    </w:p>
    <w:p w:rsidR="00536141" w:rsidRPr="00F45F85" w:rsidRDefault="00536141" w:rsidP="00536141">
      <w:pPr>
        <w:tabs>
          <w:tab w:val="left" w:pos="567"/>
        </w:tabs>
        <w:jc w:val="center"/>
        <w:rPr>
          <w:sz w:val="24"/>
          <w:szCs w:val="24"/>
          <w:lang w:eastAsia="ar-SA"/>
        </w:rPr>
      </w:pPr>
    </w:p>
    <w:p w:rsidR="00536141" w:rsidRPr="00F45F85" w:rsidRDefault="00536141" w:rsidP="00536141">
      <w:pPr>
        <w:pStyle w:val="ConsPlusNormal"/>
        <w:tabs>
          <w:tab w:val="left" w:pos="567"/>
        </w:tabs>
        <w:ind w:firstLine="540"/>
        <w:jc w:val="both"/>
        <w:rPr>
          <w:rFonts w:ascii="Times New Roman" w:hAnsi="Times New Roman" w:cs="Times New Roman"/>
          <w:sz w:val="24"/>
          <w:szCs w:val="24"/>
          <w:lang w:eastAsia="ar-SA"/>
        </w:rPr>
      </w:pPr>
      <w:r w:rsidRPr="00F45F85">
        <w:rPr>
          <w:rFonts w:ascii="Times New Roman" w:hAnsi="Times New Roman" w:cs="Times New Roman"/>
          <w:sz w:val="24"/>
          <w:szCs w:val="24"/>
          <w:lang w:eastAsia="ar-SA"/>
        </w:rPr>
        <w:t>2. Заявителями на предоставление муниципальной услуги являются:</w:t>
      </w:r>
    </w:p>
    <w:p w:rsidR="00536141" w:rsidRPr="00F45F85" w:rsidRDefault="00536141" w:rsidP="00536141">
      <w:pPr>
        <w:pStyle w:val="ConsPlusNormal"/>
        <w:tabs>
          <w:tab w:val="left" w:pos="567"/>
        </w:tabs>
        <w:ind w:firstLine="540"/>
        <w:jc w:val="both"/>
        <w:rPr>
          <w:rFonts w:ascii="Times New Roman" w:hAnsi="Times New Roman" w:cs="Times New Roman"/>
          <w:sz w:val="24"/>
          <w:szCs w:val="24"/>
          <w:lang w:eastAsia="ar-SA"/>
        </w:rPr>
      </w:pPr>
      <w:r w:rsidRPr="00F45F85">
        <w:rPr>
          <w:rFonts w:ascii="Times New Roman" w:hAnsi="Times New Roman" w:cs="Times New Roman"/>
          <w:sz w:val="24"/>
          <w:szCs w:val="24"/>
          <w:lang w:eastAsia="ar-SA"/>
        </w:rPr>
        <w:t xml:space="preserve">2.1. физические лица - граждане Российской Федерации, имеющие право на предоставление бесплатно в собственность земельных участков в соответствии с законодательством Российской Федерации: </w:t>
      </w:r>
    </w:p>
    <w:p w:rsidR="00536141" w:rsidRPr="00F45F85" w:rsidRDefault="00536141" w:rsidP="00536141">
      <w:pPr>
        <w:pStyle w:val="ConsPlusNormal"/>
        <w:tabs>
          <w:tab w:val="left" w:pos="567"/>
        </w:tabs>
        <w:ind w:firstLine="540"/>
        <w:jc w:val="both"/>
        <w:rPr>
          <w:rFonts w:ascii="Times New Roman" w:hAnsi="Times New Roman" w:cs="Times New Roman"/>
          <w:sz w:val="24"/>
          <w:szCs w:val="24"/>
          <w:lang w:eastAsia="ar-SA"/>
        </w:rPr>
      </w:pPr>
      <w:r w:rsidRPr="00F45F85">
        <w:rPr>
          <w:rFonts w:ascii="Times New Roman" w:hAnsi="Times New Roman" w:cs="Times New Roman"/>
          <w:sz w:val="24"/>
          <w:szCs w:val="24"/>
          <w:lang w:eastAsia="ar-SA"/>
        </w:rPr>
        <w:t xml:space="preserve">Герои Советского Союза; </w:t>
      </w:r>
    </w:p>
    <w:p w:rsidR="00536141" w:rsidRPr="00F45F85" w:rsidRDefault="00536141" w:rsidP="00536141">
      <w:pPr>
        <w:pStyle w:val="ConsPlusNormal"/>
        <w:tabs>
          <w:tab w:val="left" w:pos="567"/>
        </w:tabs>
        <w:ind w:firstLine="540"/>
        <w:jc w:val="both"/>
        <w:rPr>
          <w:rFonts w:ascii="Times New Roman" w:hAnsi="Times New Roman" w:cs="Times New Roman"/>
          <w:sz w:val="24"/>
          <w:szCs w:val="24"/>
          <w:lang w:eastAsia="ar-SA"/>
        </w:rPr>
      </w:pPr>
      <w:r w:rsidRPr="00F45F85">
        <w:rPr>
          <w:rFonts w:ascii="Times New Roman" w:hAnsi="Times New Roman" w:cs="Times New Roman"/>
          <w:sz w:val="24"/>
          <w:szCs w:val="24"/>
          <w:lang w:eastAsia="ar-SA"/>
        </w:rPr>
        <w:t xml:space="preserve">Герои Российской Федерации; </w:t>
      </w:r>
    </w:p>
    <w:p w:rsidR="00536141" w:rsidRPr="00F45F85" w:rsidRDefault="00536141" w:rsidP="00536141">
      <w:pPr>
        <w:pStyle w:val="ConsPlusNormal"/>
        <w:tabs>
          <w:tab w:val="left" w:pos="567"/>
        </w:tabs>
        <w:ind w:firstLine="540"/>
        <w:jc w:val="both"/>
        <w:rPr>
          <w:rFonts w:ascii="Times New Roman" w:hAnsi="Times New Roman" w:cs="Times New Roman"/>
          <w:sz w:val="24"/>
          <w:szCs w:val="24"/>
          <w:lang w:eastAsia="ar-SA"/>
        </w:rPr>
      </w:pPr>
      <w:r w:rsidRPr="00F45F85">
        <w:rPr>
          <w:rFonts w:ascii="Times New Roman" w:hAnsi="Times New Roman" w:cs="Times New Roman"/>
          <w:sz w:val="24"/>
          <w:szCs w:val="24"/>
          <w:lang w:eastAsia="ar-SA"/>
        </w:rPr>
        <w:t xml:space="preserve">полные кавалеры ордена Славы; </w:t>
      </w:r>
    </w:p>
    <w:p w:rsidR="00536141" w:rsidRPr="00F45F85" w:rsidRDefault="00536141" w:rsidP="00536141">
      <w:pPr>
        <w:pStyle w:val="ConsPlusNormal"/>
        <w:tabs>
          <w:tab w:val="left" w:pos="567"/>
        </w:tabs>
        <w:ind w:firstLine="540"/>
        <w:jc w:val="both"/>
        <w:rPr>
          <w:rFonts w:ascii="Times New Roman" w:hAnsi="Times New Roman" w:cs="Times New Roman"/>
          <w:sz w:val="24"/>
          <w:szCs w:val="24"/>
          <w:lang w:eastAsia="ar-SA"/>
        </w:rPr>
      </w:pPr>
      <w:r w:rsidRPr="00F45F85">
        <w:rPr>
          <w:rFonts w:ascii="Times New Roman" w:hAnsi="Times New Roman" w:cs="Times New Roman"/>
          <w:sz w:val="24"/>
          <w:szCs w:val="24"/>
          <w:lang w:eastAsia="ar-SA"/>
        </w:rPr>
        <w:t xml:space="preserve">Герои Социалистического Труда; </w:t>
      </w:r>
    </w:p>
    <w:p w:rsidR="00536141" w:rsidRPr="00F45F85" w:rsidRDefault="00536141" w:rsidP="00536141">
      <w:pPr>
        <w:pStyle w:val="ConsPlusNormal"/>
        <w:tabs>
          <w:tab w:val="left" w:pos="567"/>
        </w:tabs>
        <w:ind w:firstLine="540"/>
        <w:jc w:val="both"/>
        <w:rPr>
          <w:rFonts w:ascii="Times New Roman" w:hAnsi="Times New Roman" w:cs="Times New Roman"/>
          <w:sz w:val="24"/>
          <w:szCs w:val="24"/>
          <w:lang w:eastAsia="ar-SA"/>
        </w:rPr>
      </w:pPr>
      <w:r w:rsidRPr="00F45F85">
        <w:rPr>
          <w:rFonts w:ascii="Times New Roman" w:hAnsi="Times New Roman" w:cs="Times New Roman"/>
          <w:sz w:val="24"/>
          <w:szCs w:val="24"/>
          <w:lang w:eastAsia="ar-SA"/>
        </w:rPr>
        <w:t xml:space="preserve">Герои Труда Российской Федерации; </w:t>
      </w:r>
    </w:p>
    <w:p w:rsidR="00536141" w:rsidRPr="00F45F85" w:rsidRDefault="00536141" w:rsidP="00536141">
      <w:pPr>
        <w:pStyle w:val="ConsPlusNormal"/>
        <w:tabs>
          <w:tab w:val="left" w:pos="567"/>
        </w:tabs>
        <w:ind w:firstLine="540"/>
        <w:jc w:val="both"/>
        <w:rPr>
          <w:rFonts w:ascii="Times New Roman" w:hAnsi="Times New Roman" w:cs="Times New Roman"/>
          <w:sz w:val="24"/>
          <w:szCs w:val="24"/>
          <w:lang w:eastAsia="ar-SA"/>
        </w:rPr>
      </w:pPr>
      <w:r w:rsidRPr="00F45F85">
        <w:rPr>
          <w:rFonts w:ascii="Times New Roman" w:hAnsi="Times New Roman" w:cs="Times New Roman"/>
          <w:sz w:val="24"/>
          <w:szCs w:val="24"/>
          <w:lang w:eastAsia="ar-SA"/>
        </w:rPr>
        <w:t xml:space="preserve">граждане Российской Федерации, награжденные орденом Трудовой Славы трех степеней, </w:t>
      </w:r>
    </w:p>
    <w:p w:rsidR="00536141" w:rsidRPr="00F45F85" w:rsidRDefault="00536141" w:rsidP="00536141">
      <w:pPr>
        <w:pStyle w:val="ConsPlusNormal"/>
        <w:tabs>
          <w:tab w:val="left" w:pos="567"/>
        </w:tabs>
        <w:ind w:firstLine="540"/>
        <w:jc w:val="both"/>
        <w:rPr>
          <w:rFonts w:ascii="Times New Roman" w:hAnsi="Times New Roman" w:cs="Times New Roman"/>
          <w:sz w:val="24"/>
          <w:szCs w:val="24"/>
          <w:lang w:eastAsia="ar-SA"/>
        </w:rPr>
      </w:pPr>
      <w:r w:rsidRPr="00F45F85">
        <w:rPr>
          <w:rFonts w:ascii="Times New Roman" w:hAnsi="Times New Roman" w:cs="Times New Roman"/>
          <w:sz w:val="24"/>
          <w:szCs w:val="24"/>
          <w:lang w:eastAsia="ar-SA"/>
        </w:rPr>
        <w:t xml:space="preserve">Герои Социалистического Труда, </w:t>
      </w:r>
    </w:p>
    <w:p w:rsidR="00536141" w:rsidRPr="00F45F85" w:rsidRDefault="00536141" w:rsidP="00536141">
      <w:pPr>
        <w:pStyle w:val="ConsPlusNormal"/>
        <w:tabs>
          <w:tab w:val="left" w:pos="567"/>
        </w:tabs>
        <w:ind w:firstLine="540"/>
        <w:jc w:val="both"/>
        <w:rPr>
          <w:rFonts w:ascii="Times New Roman" w:hAnsi="Times New Roman" w:cs="Times New Roman"/>
          <w:sz w:val="24"/>
          <w:szCs w:val="24"/>
          <w:lang w:eastAsia="ar-SA"/>
        </w:rPr>
      </w:pPr>
      <w:r w:rsidRPr="00F45F85">
        <w:rPr>
          <w:rFonts w:ascii="Times New Roman" w:hAnsi="Times New Roman" w:cs="Times New Roman"/>
          <w:sz w:val="24"/>
          <w:szCs w:val="24"/>
          <w:lang w:eastAsia="ar-SA"/>
        </w:rPr>
        <w:t>Герои Труда Российской Федерации и полные кавалеры ордена Трудовой Славы, не являющиеся гражданами Российской Федерации, но постоянно проживающие на ее территории.</w:t>
      </w:r>
    </w:p>
    <w:p w:rsidR="00536141" w:rsidRPr="00F45F85" w:rsidRDefault="00536141" w:rsidP="00536141">
      <w:pPr>
        <w:pStyle w:val="ConsPlusNormal"/>
        <w:tabs>
          <w:tab w:val="left" w:pos="567"/>
        </w:tabs>
        <w:ind w:firstLine="540"/>
        <w:jc w:val="both"/>
        <w:rPr>
          <w:rFonts w:ascii="Times New Roman" w:hAnsi="Times New Roman" w:cs="Times New Roman"/>
          <w:sz w:val="24"/>
          <w:szCs w:val="24"/>
          <w:lang w:eastAsia="ar-SA"/>
        </w:rPr>
      </w:pPr>
      <w:r w:rsidRPr="00F45F85">
        <w:rPr>
          <w:rFonts w:ascii="Times New Roman" w:hAnsi="Times New Roman" w:cs="Times New Roman"/>
          <w:sz w:val="24"/>
          <w:szCs w:val="24"/>
          <w:lang w:eastAsia="ar-SA"/>
        </w:rPr>
        <w:t>Предоставление муниципальной услуги осуществляется в отношении земельных участков, расположенных на территории Новоалександровского городского округа Ставропольского края.</w:t>
      </w:r>
    </w:p>
    <w:p w:rsidR="00536141" w:rsidRPr="00F45F85" w:rsidRDefault="00536141" w:rsidP="00536141">
      <w:pPr>
        <w:tabs>
          <w:tab w:val="left" w:pos="567"/>
          <w:tab w:val="left" w:pos="709"/>
          <w:tab w:val="left" w:pos="851"/>
        </w:tabs>
        <w:jc w:val="center"/>
        <w:rPr>
          <w:sz w:val="24"/>
          <w:szCs w:val="24"/>
          <w:lang w:eastAsia="ar-SA"/>
        </w:rPr>
      </w:pPr>
    </w:p>
    <w:p w:rsidR="00536141" w:rsidRPr="00F45F85" w:rsidRDefault="00536141" w:rsidP="00536141">
      <w:pPr>
        <w:tabs>
          <w:tab w:val="left" w:pos="567"/>
          <w:tab w:val="left" w:pos="709"/>
          <w:tab w:val="left" w:pos="851"/>
        </w:tabs>
        <w:jc w:val="center"/>
        <w:rPr>
          <w:sz w:val="24"/>
          <w:szCs w:val="24"/>
          <w:lang w:eastAsia="ar-SA"/>
        </w:rPr>
      </w:pPr>
    </w:p>
    <w:p w:rsidR="00536141" w:rsidRPr="00F45F85" w:rsidRDefault="00536141" w:rsidP="00536141">
      <w:pPr>
        <w:tabs>
          <w:tab w:val="left" w:pos="567"/>
          <w:tab w:val="left" w:pos="709"/>
          <w:tab w:val="left" w:pos="851"/>
        </w:tabs>
        <w:jc w:val="center"/>
        <w:rPr>
          <w:sz w:val="24"/>
          <w:szCs w:val="24"/>
          <w:lang w:eastAsia="ar-SA"/>
        </w:rPr>
      </w:pPr>
      <w:r w:rsidRPr="00F45F85">
        <w:rPr>
          <w:sz w:val="24"/>
          <w:szCs w:val="24"/>
          <w:lang w:eastAsia="ar-SA"/>
        </w:rPr>
        <w:t>Требования к порядку информирования о предоставлении муниципальной услуги</w:t>
      </w:r>
    </w:p>
    <w:p w:rsidR="00536141" w:rsidRPr="00F45F85" w:rsidRDefault="00536141" w:rsidP="00536141">
      <w:pPr>
        <w:tabs>
          <w:tab w:val="left" w:pos="567"/>
          <w:tab w:val="left" w:pos="709"/>
          <w:tab w:val="left" w:pos="851"/>
        </w:tabs>
        <w:jc w:val="center"/>
        <w:rPr>
          <w:sz w:val="24"/>
          <w:szCs w:val="24"/>
          <w:lang w:eastAsia="ar-SA"/>
        </w:rPr>
      </w:pPr>
    </w:p>
    <w:p w:rsidR="00536141" w:rsidRPr="00F45F85" w:rsidRDefault="00536141" w:rsidP="00536141">
      <w:pPr>
        <w:tabs>
          <w:tab w:val="left" w:pos="567"/>
          <w:tab w:val="left" w:pos="709"/>
          <w:tab w:val="left" w:pos="851"/>
        </w:tabs>
        <w:jc w:val="both"/>
        <w:rPr>
          <w:bCs/>
          <w:sz w:val="24"/>
          <w:szCs w:val="24"/>
          <w:lang w:eastAsia="ar-SA"/>
        </w:rPr>
      </w:pPr>
      <w:r w:rsidRPr="00F45F85">
        <w:rPr>
          <w:sz w:val="24"/>
          <w:szCs w:val="24"/>
          <w:lang w:eastAsia="ar-SA"/>
        </w:rPr>
        <w:t xml:space="preserve">         3. Информация о месте нахождения и графике работы </w:t>
      </w:r>
      <w:r w:rsidRPr="00F45F85">
        <w:rPr>
          <w:bCs/>
          <w:sz w:val="24"/>
          <w:szCs w:val="24"/>
          <w:lang w:eastAsia="ar-SA"/>
        </w:rPr>
        <w:t>Администрации городского округа, Управления имущественных отношений, МФЦ.</w:t>
      </w:r>
    </w:p>
    <w:p w:rsidR="00536141" w:rsidRPr="00F45F85" w:rsidRDefault="00536141" w:rsidP="00536141">
      <w:pPr>
        <w:tabs>
          <w:tab w:val="left" w:pos="567"/>
          <w:tab w:val="left" w:pos="709"/>
          <w:tab w:val="left" w:pos="851"/>
        </w:tabs>
        <w:jc w:val="both"/>
        <w:rPr>
          <w:bCs/>
          <w:sz w:val="24"/>
          <w:szCs w:val="24"/>
          <w:lang w:eastAsia="ar-SA"/>
        </w:rPr>
      </w:pPr>
      <w:r w:rsidRPr="00F45F85">
        <w:rPr>
          <w:bCs/>
          <w:sz w:val="24"/>
          <w:szCs w:val="24"/>
          <w:lang w:eastAsia="ar-SA"/>
        </w:rPr>
        <w:t xml:space="preserve">         Администрация городского округа расположена по адресу:</w:t>
      </w:r>
    </w:p>
    <w:p w:rsidR="00536141" w:rsidRPr="00F45F85" w:rsidRDefault="00536141" w:rsidP="00536141">
      <w:pPr>
        <w:tabs>
          <w:tab w:val="left" w:pos="851"/>
        </w:tabs>
        <w:jc w:val="both"/>
        <w:rPr>
          <w:bCs/>
          <w:sz w:val="24"/>
          <w:szCs w:val="24"/>
          <w:lang w:eastAsia="ar-SA"/>
        </w:rPr>
      </w:pPr>
      <w:r w:rsidRPr="00F45F85">
        <w:rPr>
          <w:bCs/>
          <w:sz w:val="24"/>
          <w:szCs w:val="24"/>
          <w:lang w:eastAsia="ar-SA"/>
        </w:rPr>
        <w:t>356000, РФ, Ставропольский край, Новоалександровский район, город Новоалександровск, улица Гагарина, 315.</w:t>
      </w:r>
    </w:p>
    <w:p w:rsidR="00536141" w:rsidRPr="00F45F85" w:rsidRDefault="00536141" w:rsidP="00536141">
      <w:pPr>
        <w:tabs>
          <w:tab w:val="left" w:pos="851"/>
        </w:tabs>
        <w:jc w:val="both"/>
        <w:rPr>
          <w:sz w:val="24"/>
          <w:szCs w:val="24"/>
          <w:lang w:eastAsia="ar-SA"/>
        </w:rPr>
      </w:pPr>
      <w:r w:rsidRPr="00F45F85">
        <w:rPr>
          <w:sz w:val="24"/>
          <w:szCs w:val="24"/>
          <w:lang w:eastAsia="ar-SA"/>
        </w:rPr>
        <w:t xml:space="preserve">         График работы Администрации городского округа: понедельник - пятница с 08 час. 00 мин. до 17 час. 00 мин., перерыв с 12 час. 00 мин. до 13 час. 00 мин., выходные дни: суббота, воскресенье.</w:t>
      </w:r>
    </w:p>
    <w:p w:rsidR="00536141" w:rsidRPr="00F45F85" w:rsidRDefault="00536141" w:rsidP="00536141">
      <w:pPr>
        <w:tabs>
          <w:tab w:val="left" w:pos="567"/>
          <w:tab w:val="left" w:pos="851"/>
        </w:tabs>
        <w:jc w:val="both"/>
        <w:rPr>
          <w:sz w:val="24"/>
          <w:szCs w:val="24"/>
          <w:lang w:eastAsia="ar-SA"/>
        </w:rPr>
      </w:pPr>
      <w:r w:rsidRPr="00F45F85">
        <w:rPr>
          <w:sz w:val="24"/>
          <w:szCs w:val="24"/>
          <w:lang w:eastAsia="ar-SA"/>
        </w:rPr>
        <w:t xml:space="preserve">         Управление имущественных отношений расположено по адресу:</w:t>
      </w:r>
    </w:p>
    <w:p w:rsidR="00536141" w:rsidRPr="00F45F85" w:rsidRDefault="00536141" w:rsidP="00536141">
      <w:pPr>
        <w:tabs>
          <w:tab w:val="left" w:pos="851"/>
        </w:tabs>
        <w:jc w:val="both"/>
        <w:rPr>
          <w:bCs/>
          <w:sz w:val="24"/>
          <w:szCs w:val="24"/>
          <w:lang w:eastAsia="ar-SA"/>
        </w:rPr>
      </w:pPr>
      <w:r w:rsidRPr="00F45F85">
        <w:rPr>
          <w:bCs/>
          <w:sz w:val="24"/>
          <w:szCs w:val="24"/>
          <w:lang w:eastAsia="ar-SA"/>
        </w:rPr>
        <w:t xml:space="preserve">         356000, РФ, Ставропольский край, Новоалександровский район, город Новоалександровск, улица Гагарина, 315.</w:t>
      </w:r>
    </w:p>
    <w:p w:rsidR="00536141" w:rsidRPr="00F45F85" w:rsidRDefault="00536141" w:rsidP="00536141">
      <w:pPr>
        <w:tabs>
          <w:tab w:val="left" w:pos="851"/>
        </w:tabs>
        <w:jc w:val="both"/>
        <w:rPr>
          <w:sz w:val="24"/>
          <w:szCs w:val="24"/>
          <w:lang w:eastAsia="ar-SA"/>
        </w:rPr>
      </w:pPr>
      <w:r w:rsidRPr="00F45F85">
        <w:rPr>
          <w:sz w:val="24"/>
          <w:szCs w:val="24"/>
          <w:lang w:eastAsia="ar-SA"/>
        </w:rPr>
        <w:t xml:space="preserve">         График работы Управления имущественных отношений: понедельник - пятница с 08 час. 00 мин. до 17 час. 00 мин., перерыв с 12 час. 00 мин. до 13 час. 00 мин., выходные дни: суббота, воскресенье. </w:t>
      </w:r>
    </w:p>
    <w:p w:rsidR="00536141" w:rsidRPr="00F45F85" w:rsidRDefault="00536141" w:rsidP="00536141">
      <w:pPr>
        <w:tabs>
          <w:tab w:val="left" w:pos="567"/>
          <w:tab w:val="left" w:pos="851"/>
        </w:tabs>
        <w:jc w:val="both"/>
        <w:rPr>
          <w:sz w:val="24"/>
          <w:szCs w:val="24"/>
          <w:lang w:eastAsia="ar-SA"/>
        </w:rPr>
      </w:pPr>
      <w:r w:rsidRPr="00F45F85">
        <w:rPr>
          <w:sz w:val="24"/>
          <w:szCs w:val="24"/>
          <w:lang w:eastAsia="ar-SA"/>
        </w:rPr>
        <w:t xml:space="preserve">         График приема Управления имущественных отношений при личном обращении заявителей: вторник, четверг с 08 час. 00 мин. до 12 час. 00 мин., среда с 08 час. 00 мин. до 17 час. 00 мин, перерыв с 12 час. 00 мин. до 13 час. 00 мин.</w:t>
      </w:r>
    </w:p>
    <w:p w:rsidR="00536141" w:rsidRPr="00F45F85" w:rsidRDefault="00536141" w:rsidP="00536141">
      <w:pPr>
        <w:tabs>
          <w:tab w:val="left" w:pos="567"/>
          <w:tab w:val="left" w:pos="851"/>
        </w:tabs>
        <w:jc w:val="both"/>
        <w:rPr>
          <w:sz w:val="24"/>
          <w:szCs w:val="24"/>
          <w:lang w:eastAsia="ar-SA"/>
        </w:rPr>
      </w:pPr>
      <w:r w:rsidRPr="00F45F85">
        <w:rPr>
          <w:sz w:val="24"/>
          <w:szCs w:val="24"/>
          <w:lang w:eastAsia="ar-SA"/>
        </w:rPr>
        <w:t xml:space="preserve">         </w:t>
      </w:r>
      <w:r w:rsidRPr="00F45F85">
        <w:rPr>
          <w:bCs/>
          <w:sz w:val="24"/>
          <w:szCs w:val="24"/>
          <w:lang w:eastAsia="ar-SA"/>
        </w:rPr>
        <w:t>МФЦ</w:t>
      </w:r>
      <w:r w:rsidRPr="00F45F85">
        <w:rPr>
          <w:sz w:val="24"/>
          <w:szCs w:val="24"/>
          <w:lang w:eastAsia="ar-SA"/>
        </w:rPr>
        <w:t xml:space="preserve"> расположен по адресу:</w:t>
      </w:r>
    </w:p>
    <w:p w:rsidR="00536141" w:rsidRPr="00F45F85" w:rsidRDefault="00536141" w:rsidP="00536141">
      <w:pPr>
        <w:tabs>
          <w:tab w:val="left" w:pos="851"/>
        </w:tabs>
        <w:jc w:val="both"/>
        <w:rPr>
          <w:bCs/>
          <w:sz w:val="24"/>
          <w:szCs w:val="24"/>
          <w:lang w:eastAsia="ar-SA"/>
        </w:rPr>
      </w:pPr>
      <w:r w:rsidRPr="00F45F85">
        <w:rPr>
          <w:bCs/>
          <w:sz w:val="24"/>
          <w:szCs w:val="24"/>
          <w:lang w:eastAsia="ar-SA"/>
        </w:rPr>
        <w:t xml:space="preserve">         356000, РФ, Ставропольский край, Новоалександровский район, город Новоалександровск, улица Ленина, 50.</w:t>
      </w:r>
    </w:p>
    <w:p w:rsidR="00536141" w:rsidRPr="00F45F85" w:rsidRDefault="00536141" w:rsidP="00536141">
      <w:pPr>
        <w:tabs>
          <w:tab w:val="left" w:pos="567"/>
          <w:tab w:val="left" w:pos="851"/>
        </w:tabs>
        <w:jc w:val="both"/>
        <w:rPr>
          <w:sz w:val="24"/>
          <w:szCs w:val="24"/>
          <w:lang w:eastAsia="ar-SA"/>
        </w:rPr>
      </w:pPr>
      <w:r w:rsidRPr="00F45F85">
        <w:rPr>
          <w:sz w:val="24"/>
          <w:szCs w:val="24"/>
          <w:lang w:eastAsia="ar-SA"/>
        </w:rPr>
        <w:t xml:space="preserve">         График работы </w:t>
      </w:r>
      <w:r w:rsidRPr="00F45F85">
        <w:rPr>
          <w:bCs/>
          <w:sz w:val="24"/>
          <w:szCs w:val="24"/>
          <w:lang w:eastAsia="ar-SA"/>
        </w:rPr>
        <w:t>МФЦ</w:t>
      </w:r>
      <w:r w:rsidRPr="00F45F85">
        <w:rPr>
          <w:sz w:val="24"/>
          <w:szCs w:val="24"/>
          <w:lang w:eastAsia="ar-SA"/>
        </w:rPr>
        <w:t xml:space="preserve">: понедельник, вторник, четверг, пятница с 08 час. 00 мин. до 18 час. 00 мин., среда с 08 час.00 мин до 20 час. 00 мин., суббота с 09 час. 00 мин. до 13 час. 00 мин., выходной день - воскресенье. График работы, а также справочные телефоны  </w:t>
      </w:r>
      <w:r w:rsidRPr="00F45F85">
        <w:rPr>
          <w:sz w:val="24"/>
          <w:szCs w:val="24"/>
        </w:rPr>
        <w:t>обособленных структурных подразделений МФЦ указан в приложение №6 к настоящему Административному регламенту</w:t>
      </w:r>
    </w:p>
    <w:p w:rsidR="00536141" w:rsidRPr="00F45F85" w:rsidRDefault="00536141" w:rsidP="00536141">
      <w:pPr>
        <w:tabs>
          <w:tab w:val="left" w:pos="567"/>
          <w:tab w:val="left" w:pos="851"/>
        </w:tabs>
        <w:jc w:val="both"/>
        <w:rPr>
          <w:sz w:val="24"/>
          <w:szCs w:val="24"/>
          <w:lang w:eastAsia="ar-SA"/>
        </w:rPr>
      </w:pPr>
      <w:r w:rsidRPr="00F45F85">
        <w:rPr>
          <w:sz w:val="24"/>
          <w:szCs w:val="24"/>
          <w:lang w:eastAsia="ar-SA"/>
        </w:rPr>
        <w:t xml:space="preserve">         4. Справочные телефоны.</w:t>
      </w:r>
    </w:p>
    <w:p w:rsidR="00536141" w:rsidRPr="00F45F85" w:rsidRDefault="00536141" w:rsidP="00536141">
      <w:pPr>
        <w:tabs>
          <w:tab w:val="left" w:pos="709"/>
        </w:tabs>
        <w:jc w:val="both"/>
        <w:rPr>
          <w:sz w:val="24"/>
          <w:szCs w:val="24"/>
          <w:lang w:eastAsia="ar-SA"/>
        </w:rPr>
      </w:pPr>
      <w:r w:rsidRPr="00F45F85">
        <w:rPr>
          <w:sz w:val="24"/>
          <w:szCs w:val="24"/>
          <w:lang w:eastAsia="ar-SA"/>
        </w:rPr>
        <w:t xml:space="preserve">         Телефон Администрации городского округа: (86544) 63-147. </w:t>
      </w:r>
    </w:p>
    <w:p w:rsidR="00536141" w:rsidRPr="00F45F85" w:rsidRDefault="00536141" w:rsidP="00536141">
      <w:pPr>
        <w:tabs>
          <w:tab w:val="left" w:pos="709"/>
        </w:tabs>
        <w:jc w:val="both"/>
        <w:rPr>
          <w:sz w:val="24"/>
          <w:szCs w:val="24"/>
          <w:lang w:eastAsia="ar-SA"/>
        </w:rPr>
      </w:pPr>
      <w:r w:rsidRPr="00F45F85">
        <w:rPr>
          <w:sz w:val="24"/>
          <w:szCs w:val="24"/>
          <w:lang w:eastAsia="ar-SA"/>
        </w:rPr>
        <w:t xml:space="preserve">         Телефон Управления имущественных отношений: (86544) 66-854. </w:t>
      </w:r>
    </w:p>
    <w:p w:rsidR="00536141" w:rsidRPr="00F45F85" w:rsidRDefault="00536141" w:rsidP="00536141">
      <w:pPr>
        <w:tabs>
          <w:tab w:val="left" w:pos="567"/>
          <w:tab w:val="left" w:pos="709"/>
        </w:tabs>
        <w:jc w:val="both"/>
        <w:rPr>
          <w:sz w:val="24"/>
          <w:szCs w:val="24"/>
          <w:lang w:eastAsia="ar-SA"/>
        </w:rPr>
      </w:pPr>
      <w:r w:rsidRPr="00F45F85">
        <w:rPr>
          <w:sz w:val="24"/>
          <w:szCs w:val="24"/>
          <w:lang w:eastAsia="ar-SA"/>
        </w:rPr>
        <w:t xml:space="preserve">         Телефон </w:t>
      </w:r>
      <w:r w:rsidRPr="00F45F85">
        <w:rPr>
          <w:bCs/>
          <w:sz w:val="24"/>
          <w:szCs w:val="24"/>
          <w:lang w:eastAsia="ar-SA"/>
        </w:rPr>
        <w:t>МФЦ</w:t>
      </w:r>
      <w:r w:rsidRPr="00F45F85">
        <w:rPr>
          <w:sz w:val="24"/>
          <w:szCs w:val="24"/>
          <w:lang w:eastAsia="ar-SA"/>
        </w:rPr>
        <w:t>: (86544) 67-393; 67-391.</w:t>
      </w:r>
    </w:p>
    <w:p w:rsidR="00536141" w:rsidRPr="00F45F85" w:rsidRDefault="00536141" w:rsidP="00536141">
      <w:pPr>
        <w:tabs>
          <w:tab w:val="left" w:pos="567"/>
          <w:tab w:val="left" w:pos="851"/>
        </w:tabs>
        <w:jc w:val="both"/>
        <w:rPr>
          <w:sz w:val="24"/>
          <w:szCs w:val="24"/>
        </w:rPr>
      </w:pPr>
      <w:r w:rsidRPr="00F45F85">
        <w:rPr>
          <w:sz w:val="24"/>
          <w:szCs w:val="24"/>
        </w:rPr>
        <w:t xml:space="preserve">         5. Адрес официального сайта в информационно-телекоммуникационной сети «Интернет», содержащий информацию о предоставлении муниципальной услуги, адреса электронной почты.</w:t>
      </w:r>
    </w:p>
    <w:p w:rsidR="00536141" w:rsidRPr="00F45F85" w:rsidRDefault="00536141" w:rsidP="00536141">
      <w:pPr>
        <w:tabs>
          <w:tab w:val="left" w:pos="567"/>
          <w:tab w:val="left" w:pos="709"/>
          <w:tab w:val="left" w:pos="851"/>
        </w:tabs>
        <w:jc w:val="both"/>
        <w:rPr>
          <w:sz w:val="24"/>
          <w:szCs w:val="24"/>
        </w:rPr>
      </w:pPr>
      <w:r w:rsidRPr="00F45F85">
        <w:rPr>
          <w:sz w:val="24"/>
          <w:szCs w:val="24"/>
        </w:rPr>
        <w:t xml:space="preserve">         Официальный портал Новоалександровского городского округа Ставропольского края в информационно-телекоммуникационной сети «Интернет» </w:t>
      </w:r>
      <w:hyperlink r:id="rId8" w:history="1">
        <w:r w:rsidRPr="00F45F85">
          <w:rPr>
            <w:sz w:val="24"/>
            <w:szCs w:val="24"/>
          </w:rPr>
          <w:t>www.newalexandrovsk.ru</w:t>
        </w:r>
      </w:hyperlink>
      <w:r w:rsidRPr="00F45F85">
        <w:rPr>
          <w:sz w:val="24"/>
          <w:szCs w:val="24"/>
        </w:rPr>
        <w:t>.</w:t>
      </w:r>
    </w:p>
    <w:p w:rsidR="00536141" w:rsidRPr="00F45F85" w:rsidRDefault="00536141" w:rsidP="00536141">
      <w:pPr>
        <w:shd w:val="clear" w:color="auto" w:fill="FFFFFF"/>
        <w:tabs>
          <w:tab w:val="left" w:pos="709"/>
        </w:tabs>
        <w:jc w:val="both"/>
        <w:rPr>
          <w:sz w:val="24"/>
          <w:szCs w:val="24"/>
          <w:u w:val="single"/>
          <w:shd w:val="clear" w:color="auto" w:fill="FFFFFF"/>
        </w:rPr>
      </w:pPr>
      <w:r w:rsidRPr="00F45F85">
        <w:rPr>
          <w:sz w:val="24"/>
          <w:szCs w:val="24"/>
        </w:rPr>
        <w:t xml:space="preserve">         Адрес электронной почты Администрации городского округа: </w:t>
      </w:r>
      <w:hyperlink r:id="rId9" w:history="1">
        <w:r w:rsidRPr="00F45F85">
          <w:rPr>
            <w:rStyle w:val="ab"/>
            <w:sz w:val="24"/>
            <w:szCs w:val="24"/>
            <w:shd w:val="clear" w:color="auto" w:fill="FFFFFF"/>
            <w:lang w:val="en-US"/>
          </w:rPr>
          <w:t>anmrsk</w:t>
        </w:r>
        <w:r w:rsidRPr="00F45F85">
          <w:rPr>
            <w:rStyle w:val="ab"/>
            <w:sz w:val="24"/>
            <w:szCs w:val="24"/>
            <w:shd w:val="clear" w:color="auto" w:fill="FFFFFF"/>
          </w:rPr>
          <w:t>@</w:t>
        </w:r>
        <w:r w:rsidRPr="00F45F85">
          <w:rPr>
            <w:rStyle w:val="ab"/>
            <w:sz w:val="24"/>
            <w:szCs w:val="24"/>
            <w:shd w:val="clear" w:color="auto" w:fill="FFFFFF"/>
            <w:lang w:val="en-US"/>
          </w:rPr>
          <w:t>bk</w:t>
        </w:r>
        <w:r w:rsidRPr="00F45F85">
          <w:rPr>
            <w:rStyle w:val="ab"/>
            <w:sz w:val="24"/>
            <w:szCs w:val="24"/>
            <w:shd w:val="clear" w:color="auto" w:fill="FFFFFF"/>
          </w:rPr>
          <w:t>.ru</w:t>
        </w:r>
      </w:hyperlink>
      <w:r w:rsidRPr="00F45F85">
        <w:rPr>
          <w:sz w:val="24"/>
          <w:szCs w:val="24"/>
          <w:shd w:val="clear" w:color="auto" w:fill="FFFFFF"/>
        </w:rPr>
        <w:t>.</w:t>
      </w:r>
    </w:p>
    <w:p w:rsidR="00536141" w:rsidRPr="00F45F85" w:rsidRDefault="00536141" w:rsidP="00536141">
      <w:pPr>
        <w:shd w:val="clear" w:color="auto" w:fill="FFFFFF"/>
        <w:tabs>
          <w:tab w:val="left" w:pos="709"/>
        </w:tabs>
        <w:jc w:val="both"/>
        <w:rPr>
          <w:sz w:val="24"/>
          <w:szCs w:val="24"/>
          <w:u w:val="single"/>
        </w:rPr>
      </w:pPr>
      <w:r w:rsidRPr="00F45F85">
        <w:rPr>
          <w:sz w:val="24"/>
          <w:szCs w:val="24"/>
        </w:rPr>
        <w:t xml:space="preserve">         Адрес электронной почты Управления имущественных отношений: </w:t>
      </w:r>
      <w:hyperlink r:id="rId10" w:history="1">
        <w:r w:rsidRPr="00F45F85">
          <w:rPr>
            <w:sz w:val="24"/>
            <w:szCs w:val="24"/>
          </w:rPr>
          <w:t>comimuchnov@rambler.ru</w:t>
        </w:r>
      </w:hyperlink>
      <w:r w:rsidRPr="00F45F85">
        <w:rPr>
          <w:sz w:val="24"/>
          <w:szCs w:val="24"/>
        </w:rPr>
        <w:t>.</w:t>
      </w:r>
    </w:p>
    <w:p w:rsidR="00536141" w:rsidRPr="00F45F85" w:rsidRDefault="00536141" w:rsidP="00536141">
      <w:pPr>
        <w:jc w:val="both"/>
        <w:rPr>
          <w:sz w:val="24"/>
          <w:szCs w:val="24"/>
          <w:lang w:eastAsia="ar-SA"/>
        </w:rPr>
      </w:pPr>
      <w:r w:rsidRPr="00F45F85">
        <w:rPr>
          <w:sz w:val="24"/>
          <w:szCs w:val="24"/>
        </w:rPr>
        <w:t xml:space="preserve">         Адрес электронной почты</w:t>
      </w:r>
      <w:r w:rsidRPr="00F45F85">
        <w:rPr>
          <w:sz w:val="24"/>
          <w:szCs w:val="24"/>
          <w:lang w:eastAsia="ar-SA"/>
        </w:rPr>
        <w:t xml:space="preserve"> </w:t>
      </w:r>
      <w:r w:rsidRPr="00F45F85">
        <w:rPr>
          <w:bCs/>
          <w:sz w:val="24"/>
          <w:szCs w:val="24"/>
          <w:lang w:eastAsia="ar-SA"/>
        </w:rPr>
        <w:t>МФЦ</w:t>
      </w:r>
      <w:r w:rsidRPr="00F45F85">
        <w:rPr>
          <w:sz w:val="24"/>
          <w:szCs w:val="24"/>
          <w:lang w:eastAsia="ar-SA"/>
        </w:rPr>
        <w:t xml:space="preserve">: </w:t>
      </w:r>
      <w:hyperlink r:id="rId11" w:history="1">
        <w:r w:rsidRPr="00F45F85">
          <w:rPr>
            <w:rStyle w:val="ab"/>
            <w:sz w:val="24"/>
            <w:szCs w:val="24"/>
            <w:lang w:val="en-US" w:eastAsia="ar-SA"/>
          </w:rPr>
          <w:t>mfcsk</w:t>
        </w:r>
        <w:r w:rsidRPr="00F45F85">
          <w:rPr>
            <w:rStyle w:val="ab"/>
            <w:sz w:val="24"/>
            <w:szCs w:val="24"/>
            <w:lang w:eastAsia="ar-SA"/>
          </w:rPr>
          <w:t>@</w:t>
        </w:r>
        <w:r w:rsidRPr="00F45F85">
          <w:rPr>
            <w:rStyle w:val="ab"/>
            <w:sz w:val="24"/>
            <w:szCs w:val="24"/>
            <w:lang w:val="en-US" w:eastAsia="ar-SA"/>
          </w:rPr>
          <w:t>bk</w:t>
        </w:r>
        <w:r w:rsidRPr="00F45F85">
          <w:rPr>
            <w:rStyle w:val="ab"/>
            <w:sz w:val="24"/>
            <w:szCs w:val="24"/>
            <w:lang w:eastAsia="ar-SA"/>
          </w:rPr>
          <w:t>.</w:t>
        </w:r>
        <w:r w:rsidRPr="00F45F85">
          <w:rPr>
            <w:rStyle w:val="ab"/>
            <w:sz w:val="24"/>
            <w:szCs w:val="24"/>
            <w:lang w:val="en-US" w:eastAsia="ar-SA"/>
          </w:rPr>
          <w:t>ru</w:t>
        </w:r>
      </w:hyperlink>
      <w:r w:rsidRPr="00F45F85">
        <w:rPr>
          <w:sz w:val="24"/>
          <w:szCs w:val="24"/>
          <w:lang w:eastAsia="ar-SA"/>
        </w:rPr>
        <w:t>.</w:t>
      </w:r>
    </w:p>
    <w:p w:rsidR="00536141" w:rsidRPr="00F45F85" w:rsidRDefault="00536141" w:rsidP="00536141">
      <w:pPr>
        <w:tabs>
          <w:tab w:val="left" w:pos="567"/>
        </w:tabs>
        <w:adjustRightInd w:val="0"/>
        <w:jc w:val="both"/>
        <w:rPr>
          <w:sz w:val="24"/>
          <w:szCs w:val="24"/>
          <w:lang w:eastAsia="ar-SA"/>
        </w:rPr>
      </w:pPr>
      <w:r w:rsidRPr="00F45F85">
        <w:rPr>
          <w:sz w:val="24"/>
          <w:szCs w:val="24"/>
        </w:rPr>
        <w:t xml:space="preserve">         6. Информация о месте нахождения и графике работы территориально обособленных структурных подразделений </w:t>
      </w:r>
      <w:r w:rsidRPr="00F45F85">
        <w:rPr>
          <w:bCs/>
          <w:sz w:val="24"/>
          <w:szCs w:val="24"/>
          <w:lang w:eastAsia="ar-SA"/>
        </w:rPr>
        <w:t>МФЦ</w:t>
      </w:r>
      <w:r w:rsidRPr="00F45F85">
        <w:rPr>
          <w:sz w:val="24"/>
          <w:szCs w:val="24"/>
        </w:rPr>
        <w:t>, телефоны указаны в приложении 6 к настоящему Административному регламенту.</w:t>
      </w:r>
    </w:p>
    <w:p w:rsidR="00536141" w:rsidRPr="00F45F85" w:rsidRDefault="00536141" w:rsidP="00536141">
      <w:pPr>
        <w:jc w:val="both"/>
        <w:rPr>
          <w:sz w:val="24"/>
          <w:szCs w:val="24"/>
          <w:lang w:eastAsia="ar-SA"/>
        </w:rPr>
      </w:pPr>
      <w:r w:rsidRPr="00F45F85">
        <w:rPr>
          <w:sz w:val="24"/>
          <w:szCs w:val="24"/>
          <w:lang w:eastAsia="ar-SA"/>
        </w:rPr>
        <w:t xml:space="preserve">         7. Информация о месте нахождения и графике работы Администрации городского округа, Управления имущественных отношений, </w:t>
      </w:r>
      <w:r w:rsidRPr="00F45F85">
        <w:rPr>
          <w:bCs/>
          <w:sz w:val="24"/>
          <w:szCs w:val="24"/>
          <w:lang w:eastAsia="ar-SA"/>
        </w:rPr>
        <w:t>МФЦ</w:t>
      </w:r>
      <w:r w:rsidRPr="00F45F85">
        <w:rPr>
          <w:sz w:val="24"/>
          <w:szCs w:val="24"/>
          <w:lang w:eastAsia="ar-SA"/>
        </w:rPr>
        <w:t>, а также о порядке предоставления муниципальной услуги и перечне документов, необходимых для ее получения, размещается:</w:t>
      </w:r>
    </w:p>
    <w:p w:rsidR="00536141" w:rsidRPr="00F45F85" w:rsidRDefault="00536141" w:rsidP="00536141">
      <w:pPr>
        <w:tabs>
          <w:tab w:val="left" w:pos="567"/>
          <w:tab w:val="left" w:pos="851"/>
        </w:tabs>
        <w:ind w:firstLine="567"/>
        <w:jc w:val="both"/>
        <w:rPr>
          <w:sz w:val="24"/>
          <w:szCs w:val="24"/>
        </w:rPr>
      </w:pPr>
      <w:r w:rsidRPr="00F45F85">
        <w:rPr>
          <w:sz w:val="24"/>
          <w:szCs w:val="24"/>
        </w:rPr>
        <w:t xml:space="preserve">в информационно-телекоммуникационной сети «Интернет» (далее - сеть «Интернет») на Официальном портале Новоалександровского городского округа Ставропольского края </w:t>
      </w:r>
      <w:hyperlink r:id="rId12" w:history="1">
        <w:r w:rsidRPr="00F45F85">
          <w:rPr>
            <w:sz w:val="24"/>
            <w:szCs w:val="24"/>
          </w:rPr>
          <w:t>www.newalexandrovsk.ru</w:t>
        </w:r>
      </w:hyperlink>
      <w:r w:rsidRPr="00F45F85">
        <w:rPr>
          <w:sz w:val="24"/>
          <w:szCs w:val="24"/>
        </w:rPr>
        <w:t xml:space="preserve"> (далее - Официальный портал городского округа), в </w:t>
      </w:r>
      <w:r w:rsidRPr="00F45F85">
        <w:rPr>
          <w:bCs/>
          <w:sz w:val="24"/>
          <w:szCs w:val="24"/>
          <w:lang w:eastAsia="ar-SA"/>
        </w:rPr>
        <w:t xml:space="preserve">федеральной </w:t>
      </w:r>
      <w:r w:rsidRPr="00F45F85">
        <w:rPr>
          <w:sz w:val="24"/>
          <w:szCs w:val="24"/>
        </w:rPr>
        <w:t xml:space="preserve">государственной информационной системе «Единый портал государственных и муниципальных услуг (функций)» </w:t>
      </w:r>
      <w:r w:rsidRPr="00F45F85">
        <w:rPr>
          <w:sz w:val="24"/>
          <w:szCs w:val="24"/>
          <w:lang w:val="en-US"/>
        </w:rPr>
        <w:t>www</w:t>
      </w:r>
      <w:r w:rsidRPr="00F45F85">
        <w:rPr>
          <w:sz w:val="24"/>
          <w:szCs w:val="24"/>
        </w:rPr>
        <w:t>.</w:t>
      </w:r>
      <w:r w:rsidRPr="00F45F85">
        <w:rPr>
          <w:sz w:val="24"/>
          <w:szCs w:val="24"/>
          <w:lang w:val="en-US"/>
        </w:rPr>
        <w:t>gosuslugi</w:t>
      </w:r>
      <w:r w:rsidRPr="00F45F85">
        <w:rPr>
          <w:sz w:val="24"/>
          <w:szCs w:val="24"/>
        </w:rPr>
        <w:t>.</w:t>
      </w:r>
      <w:r w:rsidRPr="00F45F85">
        <w:rPr>
          <w:sz w:val="24"/>
          <w:szCs w:val="24"/>
          <w:lang w:val="en-US"/>
        </w:rPr>
        <w:t>ru</w:t>
      </w:r>
      <w:r w:rsidRPr="00F45F85">
        <w:rPr>
          <w:sz w:val="24"/>
          <w:szCs w:val="24"/>
        </w:rPr>
        <w:t xml:space="preserve"> (далее - Единый портал государственных и муниципальных услуг (функций))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Портал государственных и муниципальных услуг (функций) Ставропольского края);</w:t>
      </w:r>
    </w:p>
    <w:p w:rsidR="00536141" w:rsidRPr="00F45F85" w:rsidRDefault="00536141" w:rsidP="00536141">
      <w:pPr>
        <w:tabs>
          <w:tab w:val="left" w:pos="567"/>
          <w:tab w:val="left" w:pos="851"/>
        </w:tabs>
        <w:ind w:firstLine="567"/>
        <w:jc w:val="both"/>
        <w:rPr>
          <w:sz w:val="24"/>
          <w:szCs w:val="24"/>
        </w:rPr>
      </w:pPr>
      <w:r w:rsidRPr="00F45F85">
        <w:rPr>
          <w:sz w:val="24"/>
          <w:szCs w:val="24"/>
        </w:rPr>
        <w:t xml:space="preserve">на информационных стендах, размещаемых в Администрации городского округа. </w:t>
      </w:r>
    </w:p>
    <w:p w:rsidR="00536141" w:rsidRPr="00F45F85" w:rsidRDefault="00536141" w:rsidP="00536141">
      <w:pPr>
        <w:tabs>
          <w:tab w:val="left" w:pos="567"/>
        </w:tabs>
        <w:ind w:firstLine="567"/>
        <w:jc w:val="both"/>
        <w:rPr>
          <w:sz w:val="24"/>
          <w:szCs w:val="24"/>
          <w:lang w:eastAsia="ar-SA"/>
        </w:rPr>
      </w:pPr>
      <w:r w:rsidRPr="00F45F85">
        <w:rPr>
          <w:sz w:val="24"/>
          <w:szCs w:val="24"/>
        </w:rPr>
        <w:t>8. Порядок получения информации заявителем по вопросам предоставления муниципальной услуги, услуг, необходимых и обязательных для предоставления муниципальной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w:t>
      </w:r>
      <w:r w:rsidRPr="00F45F85">
        <w:rPr>
          <w:sz w:val="24"/>
          <w:szCs w:val="24"/>
          <w:lang w:eastAsia="ar-SA"/>
        </w:rPr>
        <w:t xml:space="preserve"> </w:t>
      </w:r>
    </w:p>
    <w:p w:rsidR="00536141" w:rsidRPr="00F45F85" w:rsidRDefault="00536141" w:rsidP="00536141">
      <w:pPr>
        <w:tabs>
          <w:tab w:val="left" w:pos="567"/>
        </w:tabs>
        <w:jc w:val="both"/>
        <w:rPr>
          <w:sz w:val="24"/>
          <w:szCs w:val="24"/>
        </w:rPr>
      </w:pPr>
      <w:r w:rsidRPr="00F45F85">
        <w:rPr>
          <w:sz w:val="24"/>
          <w:szCs w:val="24"/>
          <w:lang w:eastAsia="ar-SA"/>
        </w:rPr>
        <w:t xml:space="preserve">         П</w:t>
      </w:r>
      <w:r w:rsidRPr="00F45F85">
        <w:rPr>
          <w:sz w:val="24"/>
          <w:szCs w:val="24"/>
        </w:rPr>
        <w:t>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осуществляется:</w:t>
      </w:r>
    </w:p>
    <w:p w:rsidR="00536141" w:rsidRPr="00F45F85" w:rsidRDefault="00536141" w:rsidP="00536141">
      <w:pPr>
        <w:tabs>
          <w:tab w:val="left" w:pos="567"/>
          <w:tab w:val="left" w:pos="851"/>
        </w:tabs>
        <w:jc w:val="both"/>
        <w:rPr>
          <w:sz w:val="24"/>
          <w:szCs w:val="24"/>
          <w:lang w:eastAsia="ar-SA"/>
        </w:rPr>
      </w:pPr>
      <w:r w:rsidRPr="00F45F85">
        <w:rPr>
          <w:sz w:val="24"/>
          <w:szCs w:val="24"/>
        </w:rPr>
        <w:t xml:space="preserve">         1) при личном обращении заявителя в Управление</w:t>
      </w:r>
      <w:r w:rsidRPr="00F45F85">
        <w:rPr>
          <w:sz w:val="24"/>
          <w:szCs w:val="24"/>
          <w:lang w:eastAsia="ar-SA"/>
        </w:rPr>
        <w:t xml:space="preserve"> имущественных отношений, </w:t>
      </w:r>
      <w:r w:rsidRPr="00F45F85">
        <w:rPr>
          <w:bCs/>
          <w:sz w:val="24"/>
          <w:szCs w:val="24"/>
          <w:lang w:eastAsia="ar-SA"/>
        </w:rPr>
        <w:t>МФЦ</w:t>
      </w:r>
      <w:r w:rsidRPr="00F45F85">
        <w:rPr>
          <w:sz w:val="24"/>
          <w:szCs w:val="24"/>
          <w:lang w:eastAsia="ar-SA"/>
        </w:rPr>
        <w:t>;</w:t>
      </w:r>
    </w:p>
    <w:p w:rsidR="00536141" w:rsidRPr="00F45F85" w:rsidRDefault="00536141" w:rsidP="00536141">
      <w:pPr>
        <w:tabs>
          <w:tab w:val="left" w:pos="567"/>
          <w:tab w:val="left" w:pos="851"/>
        </w:tabs>
        <w:jc w:val="both"/>
        <w:rPr>
          <w:sz w:val="24"/>
          <w:szCs w:val="24"/>
          <w:lang w:eastAsia="ar-SA"/>
        </w:rPr>
      </w:pPr>
      <w:r w:rsidRPr="00F45F85">
        <w:rPr>
          <w:sz w:val="24"/>
          <w:szCs w:val="24"/>
          <w:lang w:eastAsia="ar-SA"/>
        </w:rPr>
        <w:t xml:space="preserve">         2) при письменном обращении заявителя в Администрацию городского округа, Многофункциональный центр;</w:t>
      </w:r>
    </w:p>
    <w:p w:rsidR="00536141" w:rsidRPr="00F45F85" w:rsidRDefault="00536141" w:rsidP="00536141">
      <w:pPr>
        <w:tabs>
          <w:tab w:val="left" w:pos="567"/>
          <w:tab w:val="left" w:pos="709"/>
          <w:tab w:val="left" w:pos="851"/>
        </w:tabs>
        <w:ind w:firstLine="567"/>
        <w:jc w:val="both"/>
        <w:rPr>
          <w:sz w:val="24"/>
          <w:szCs w:val="24"/>
          <w:lang w:eastAsia="ar-SA"/>
        </w:rPr>
      </w:pPr>
      <w:r w:rsidRPr="00F45F85">
        <w:rPr>
          <w:bCs/>
          <w:sz w:val="24"/>
          <w:szCs w:val="24"/>
          <w:lang w:eastAsia="ar-SA"/>
        </w:rPr>
        <w:t xml:space="preserve">3) при обращении заявителя посредством телефонной связи </w:t>
      </w:r>
      <w:r w:rsidRPr="00F45F85">
        <w:rPr>
          <w:sz w:val="24"/>
          <w:szCs w:val="24"/>
        </w:rPr>
        <w:t xml:space="preserve">в Управление </w:t>
      </w:r>
      <w:r w:rsidRPr="00F45F85">
        <w:rPr>
          <w:sz w:val="24"/>
          <w:szCs w:val="24"/>
          <w:lang w:eastAsia="ar-SA"/>
        </w:rPr>
        <w:t xml:space="preserve">имущественных отношений, </w:t>
      </w:r>
      <w:r w:rsidRPr="00F45F85">
        <w:rPr>
          <w:bCs/>
          <w:sz w:val="24"/>
          <w:szCs w:val="24"/>
          <w:lang w:eastAsia="ar-SA"/>
        </w:rPr>
        <w:t>МФЦ</w:t>
      </w:r>
      <w:r w:rsidRPr="00F45F85">
        <w:rPr>
          <w:sz w:val="24"/>
          <w:szCs w:val="24"/>
          <w:lang w:eastAsia="ar-SA"/>
        </w:rPr>
        <w:t>;</w:t>
      </w:r>
    </w:p>
    <w:p w:rsidR="00536141" w:rsidRPr="00F45F85" w:rsidRDefault="00536141" w:rsidP="00536141">
      <w:pPr>
        <w:tabs>
          <w:tab w:val="left" w:pos="567"/>
          <w:tab w:val="left" w:pos="709"/>
          <w:tab w:val="left" w:pos="851"/>
        </w:tabs>
        <w:ind w:firstLine="567"/>
        <w:jc w:val="both"/>
        <w:rPr>
          <w:sz w:val="24"/>
          <w:szCs w:val="24"/>
        </w:rPr>
      </w:pPr>
      <w:r w:rsidRPr="00F45F85">
        <w:rPr>
          <w:bCs/>
          <w:sz w:val="24"/>
          <w:szCs w:val="24"/>
          <w:lang w:eastAsia="ar-SA"/>
        </w:rPr>
        <w:t xml:space="preserve">4) с использованием сети «Интернет» путем направления обращений через </w:t>
      </w:r>
      <w:r w:rsidRPr="00F45F85">
        <w:rPr>
          <w:sz w:val="24"/>
          <w:szCs w:val="24"/>
        </w:rPr>
        <w:t xml:space="preserve">Портал государственных и муниципальных услуг, Портал государственных и муниципальных услуг (функций) Ставропольского края. </w:t>
      </w:r>
    </w:p>
    <w:p w:rsidR="00536141" w:rsidRPr="00F45F85" w:rsidRDefault="00536141" w:rsidP="00536141">
      <w:pPr>
        <w:tabs>
          <w:tab w:val="left" w:pos="567"/>
          <w:tab w:val="left" w:pos="851"/>
        </w:tabs>
        <w:ind w:firstLine="567"/>
        <w:jc w:val="both"/>
        <w:rPr>
          <w:sz w:val="24"/>
          <w:szCs w:val="24"/>
        </w:rPr>
      </w:pPr>
      <w:r w:rsidRPr="00F45F85">
        <w:rPr>
          <w:sz w:val="24"/>
          <w:szCs w:val="24"/>
        </w:rPr>
        <w:t>Информация предоставляется бесплатно.</w:t>
      </w:r>
    </w:p>
    <w:p w:rsidR="00536141" w:rsidRPr="00F45F85" w:rsidRDefault="00536141" w:rsidP="00536141">
      <w:pPr>
        <w:tabs>
          <w:tab w:val="left" w:pos="567"/>
          <w:tab w:val="left" w:pos="851"/>
        </w:tabs>
        <w:ind w:firstLine="567"/>
        <w:jc w:val="both"/>
        <w:rPr>
          <w:sz w:val="24"/>
          <w:szCs w:val="24"/>
        </w:rPr>
      </w:pPr>
      <w:r w:rsidRPr="00F45F85">
        <w:rPr>
          <w:sz w:val="24"/>
          <w:szCs w:val="24"/>
        </w:rPr>
        <w:t>9. Основными требованиями к информированию заявителей о порядке предоставления муниципальной услуги (далее - информирование) являются:</w:t>
      </w:r>
    </w:p>
    <w:p w:rsidR="00536141" w:rsidRPr="00F45F85" w:rsidRDefault="00536141" w:rsidP="00536141">
      <w:pPr>
        <w:tabs>
          <w:tab w:val="left" w:pos="567"/>
          <w:tab w:val="left" w:pos="851"/>
        </w:tabs>
        <w:ind w:firstLine="567"/>
        <w:jc w:val="both"/>
        <w:rPr>
          <w:sz w:val="24"/>
          <w:szCs w:val="24"/>
        </w:rPr>
      </w:pPr>
      <w:r w:rsidRPr="00F45F85">
        <w:rPr>
          <w:sz w:val="24"/>
          <w:szCs w:val="24"/>
        </w:rPr>
        <w:t>достоверность предоставляемой информации;</w:t>
      </w:r>
    </w:p>
    <w:p w:rsidR="00536141" w:rsidRPr="00F45F85" w:rsidRDefault="00536141" w:rsidP="00536141">
      <w:pPr>
        <w:tabs>
          <w:tab w:val="left" w:pos="567"/>
          <w:tab w:val="left" w:pos="851"/>
        </w:tabs>
        <w:ind w:firstLine="567"/>
        <w:jc w:val="both"/>
        <w:rPr>
          <w:sz w:val="24"/>
          <w:szCs w:val="24"/>
        </w:rPr>
      </w:pPr>
      <w:r w:rsidRPr="00F45F85">
        <w:rPr>
          <w:sz w:val="24"/>
          <w:szCs w:val="24"/>
        </w:rPr>
        <w:t>четкость изложения информации;</w:t>
      </w:r>
    </w:p>
    <w:p w:rsidR="00536141" w:rsidRPr="00F45F85" w:rsidRDefault="00536141" w:rsidP="00536141">
      <w:pPr>
        <w:tabs>
          <w:tab w:val="left" w:pos="567"/>
          <w:tab w:val="left" w:pos="851"/>
        </w:tabs>
        <w:ind w:firstLine="567"/>
        <w:jc w:val="both"/>
        <w:rPr>
          <w:sz w:val="24"/>
          <w:szCs w:val="24"/>
        </w:rPr>
      </w:pPr>
      <w:r w:rsidRPr="00F45F85">
        <w:rPr>
          <w:sz w:val="24"/>
          <w:szCs w:val="24"/>
        </w:rPr>
        <w:t>полнота предоставления информации;</w:t>
      </w:r>
    </w:p>
    <w:p w:rsidR="00536141" w:rsidRPr="00F45F85" w:rsidRDefault="00536141" w:rsidP="00536141">
      <w:pPr>
        <w:tabs>
          <w:tab w:val="left" w:pos="567"/>
          <w:tab w:val="left" w:pos="851"/>
        </w:tabs>
        <w:ind w:firstLine="567"/>
        <w:jc w:val="both"/>
        <w:rPr>
          <w:sz w:val="24"/>
          <w:szCs w:val="24"/>
        </w:rPr>
      </w:pPr>
      <w:r w:rsidRPr="00F45F85">
        <w:rPr>
          <w:sz w:val="24"/>
          <w:szCs w:val="24"/>
        </w:rPr>
        <w:t>удобство и доступность получения информации;</w:t>
      </w:r>
    </w:p>
    <w:p w:rsidR="00536141" w:rsidRPr="00F45F85" w:rsidRDefault="00536141" w:rsidP="00536141">
      <w:pPr>
        <w:tabs>
          <w:tab w:val="left" w:pos="567"/>
          <w:tab w:val="left" w:pos="851"/>
        </w:tabs>
        <w:ind w:firstLine="567"/>
        <w:jc w:val="both"/>
        <w:rPr>
          <w:sz w:val="24"/>
          <w:szCs w:val="24"/>
        </w:rPr>
      </w:pPr>
      <w:r w:rsidRPr="00F45F85">
        <w:rPr>
          <w:sz w:val="24"/>
          <w:szCs w:val="24"/>
        </w:rPr>
        <w:t>оперативность предоставления информации.</w:t>
      </w:r>
    </w:p>
    <w:p w:rsidR="00536141" w:rsidRPr="00F45F85" w:rsidRDefault="00536141" w:rsidP="00536141">
      <w:pPr>
        <w:tabs>
          <w:tab w:val="left" w:pos="567"/>
          <w:tab w:val="left" w:pos="851"/>
        </w:tabs>
        <w:ind w:firstLine="567"/>
        <w:jc w:val="both"/>
        <w:rPr>
          <w:sz w:val="24"/>
          <w:szCs w:val="24"/>
        </w:rPr>
      </w:pPr>
      <w:r w:rsidRPr="00F45F85">
        <w:rPr>
          <w:sz w:val="24"/>
          <w:szCs w:val="24"/>
        </w:rPr>
        <w:t>10. Информирование заявителей о порядке оказания муниципальной услуги осуществляется в виде:</w:t>
      </w:r>
    </w:p>
    <w:p w:rsidR="00536141" w:rsidRPr="00F45F85" w:rsidRDefault="00536141" w:rsidP="00536141">
      <w:pPr>
        <w:tabs>
          <w:tab w:val="left" w:pos="567"/>
          <w:tab w:val="left" w:pos="851"/>
        </w:tabs>
        <w:ind w:firstLine="567"/>
        <w:jc w:val="both"/>
        <w:rPr>
          <w:sz w:val="24"/>
          <w:szCs w:val="24"/>
        </w:rPr>
      </w:pPr>
      <w:r w:rsidRPr="00F45F85">
        <w:rPr>
          <w:sz w:val="24"/>
          <w:szCs w:val="24"/>
        </w:rPr>
        <w:t>индивидуального информирования;</w:t>
      </w:r>
    </w:p>
    <w:p w:rsidR="00536141" w:rsidRPr="00F45F85" w:rsidRDefault="00536141" w:rsidP="00536141">
      <w:pPr>
        <w:tabs>
          <w:tab w:val="left" w:pos="567"/>
          <w:tab w:val="left" w:pos="851"/>
        </w:tabs>
        <w:ind w:firstLine="567"/>
        <w:jc w:val="both"/>
        <w:rPr>
          <w:sz w:val="24"/>
          <w:szCs w:val="24"/>
        </w:rPr>
      </w:pPr>
      <w:r w:rsidRPr="00F45F85">
        <w:rPr>
          <w:sz w:val="24"/>
          <w:szCs w:val="24"/>
        </w:rPr>
        <w:t>публичного информирования.</w:t>
      </w:r>
    </w:p>
    <w:p w:rsidR="00536141" w:rsidRPr="00F45F85" w:rsidRDefault="00536141" w:rsidP="00536141">
      <w:pPr>
        <w:tabs>
          <w:tab w:val="left" w:pos="567"/>
          <w:tab w:val="left" w:pos="851"/>
        </w:tabs>
        <w:ind w:firstLine="567"/>
        <w:jc w:val="both"/>
        <w:rPr>
          <w:sz w:val="24"/>
          <w:szCs w:val="24"/>
        </w:rPr>
      </w:pPr>
      <w:r w:rsidRPr="00F45F85">
        <w:rPr>
          <w:sz w:val="24"/>
          <w:szCs w:val="24"/>
        </w:rPr>
        <w:t>11. Информирование проводится в форме:</w:t>
      </w:r>
    </w:p>
    <w:p w:rsidR="00536141" w:rsidRPr="00F45F85" w:rsidRDefault="00536141" w:rsidP="00536141">
      <w:pPr>
        <w:tabs>
          <w:tab w:val="left" w:pos="567"/>
          <w:tab w:val="left" w:pos="851"/>
        </w:tabs>
        <w:ind w:firstLine="567"/>
        <w:jc w:val="both"/>
        <w:rPr>
          <w:sz w:val="24"/>
          <w:szCs w:val="24"/>
        </w:rPr>
      </w:pPr>
      <w:r w:rsidRPr="00F45F85">
        <w:rPr>
          <w:sz w:val="24"/>
          <w:szCs w:val="24"/>
        </w:rPr>
        <w:t>устного информирования;</w:t>
      </w:r>
    </w:p>
    <w:p w:rsidR="00536141" w:rsidRPr="00F45F85" w:rsidRDefault="00536141" w:rsidP="00536141">
      <w:pPr>
        <w:adjustRightInd w:val="0"/>
        <w:ind w:left="567"/>
        <w:jc w:val="both"/>
        <w:rPr>
          <w:sz w:val="24"/>
          <w:szCs w:val="24"/>
        </w:rPr>
      </w:pPr>
      <w:r w:rsidRPr="00F45F85">
        <w:rPr>
          <w:sz w:val="24"/>
          <w:szCs w:val="24"/>
        </w:rPr>
        <w:t>письменного информирования</w:t>
      </w:r>
      <w:r w:rsidRPr="00F45F85">
        <w:rPr>
          <w:sz w:val="28"/>
          <w:szCs w:val="28"/>
        </w:rPr>
        <w:t xml:space="preserve"> </w:t>
      </w:r>
      <w:r w:rsidRPr="00F45F85">
        <w:rPr>
          <w:sz w:val="24"/>
          <w:szCs w:val="24"/>
        </w:rPr>
        <w:t>(при письменном обращении заявителя по почте) размещения информации на Официальном портале городского округа в сети «Интернет»;</w:t>
      </w:r>
    </w:p>
    <w:p w:rsidR="00536141" w:rsidRPr="00F45F85" w:rsidRDefault="00536141" w:rsidP="00536141">
      <w:pPr>
        <w:tabs>
          <w:tab w:val="left" w:pos="567"/>
          <w:tab w:val="left" w:pos="851"/>
        </w:tabs>
        <w:ind w:firstLine="567"/>
        <w:jc w:val="both"/>
        <w:rPr>
          <w:sz w:val="24"/>
          <w:szCs w:val="24"/>
        </w:rPr>
      </w:pPr>
      <w:r w:rsidRPr="00F45F85">
        <w:rPr>
          <w:sz w:val="24"/>
          <w:szCs w:val="24"/>
        </w:rPr>
        <w:t>размещения информации на Едином портале государственных и муниципальных услуг (функций) и Портале государственных и муниципальных услуг (функций) Ставропольского края.</w:t>
      </w:r>
    </w:p>
    <w:p w:rsidR="00536141" w:rsidRPr="00F45F85" w:rsidRDefault="00536141" w:rsidP="00536141">
      <w:pPr>
        <w:tabs>
          <w:tab w:val="left" w:pos="567"/>
          <w:tab w:val="left" w:pos="851"/>
        </w:tabs>
        <w:ind w:firstLine="567"/>
        <w:jc w:val="both"/>
        <w:rPr>
          <w:sz w:val="24"/>
          <w:szCs w:val="24"/>
        </w:rPr>
      </w:pPr>
      <w:r w:rsidRPr="00F45F85">
        <w:rPr>
          <w:sz w:val="24"/>
          <w:szCs w:val="24"/>
        </w:rPr>
        <w:t>12. Индивидуальное устное информирование заявителей обеспечивается должностными лицами Управления имущественных отношений, должностными лицами МФЦ при личном приеме и по телефону.</w:t>
      </w:r>
    </w:p>
    <w:p w:rsidR="00536141" w:rsidRPr="00F45F85" w:rsidRDefault="00536141" w:rsidP="00536141">
      <w:pPr>
        <w:tabs>
          <w:tab w:val="left" w:pos="567"/>
          <w:tab w:val="left" w:pos="851"/>
        </w:tabs>
        <w:ind w:firstLine="567"/>
        <w:jc w:val="both"/>
        <w:rPr>
          <w:sz w:val="24"/>
          <w:szCs w:val="24"/>
        </w:rPr>
      </w:pPr>
      <w:r w:rsidRPr="00F45F85">
        <w:rPr>
          <w:sz w:val="24"/>
          <w:szCs w:val="24"/>
        </w:rPr>
        <w:t>13. При индивидуальном устном информировании при личном приеме время ожидания заявителя не должно превышать 15 минут.</w:t>
      </w:r>
    </w:p>
    <w:p w:rsidR="00536141" w:rsidRPr="00F45F85" w:rsidRDefault="00536141" w:rsidP="00536141">
      <w:pPr>
        <w:tabs>
          <w:tab w:val="left" w:pos="567"/>
          <w:tab w:val="left" w:pos="851"/>
        </w:tabs>
        <w:ind w:firstLine="567"/>
        <w:jc w:val="both"/>
        <w:rPr>
          <w:sz w:val="24"/>
          <w:szCs w:val="24"/>
        </w:rPr>
      </w:pPr>
      <w:r w:rsidRPr="00F45F85">
        <w:rPr>
          <w:sz w:val="24"/>
          <w:szCs w:val="24"/>
        </w:rPr>
        <w:t>На индивидуальное устное информирование при личном приеме каждого заявителя должностное лицо Управления имущественных отношений, должностное лицо МФЦ, осуществляющее информирование, выделяет не более 10 минут.</w:t>
      </w:r>
    </w:p>
    <w:p w:rsidR="00536141" w:rsidRPr="00F45F85" w:rsidRDefault="00536141" w:rsidP="00536141">
      <w:pPr>
        <w:tabs>
          <w:tab w:val="left" w:pos="567"/>
          <w:tab w:val="left" w:pos="851"/>
        </w:tabs>
        <w:ind w:firstLine="567"/>
        <w:jc w:val="both"/>
        <w:rPr>
          <w:sz w:val="24"/>
          <w:szCs w:val="24"/>
        </w:rPr>
      </w:pPr>
      <w:r w:rsidRPr="00F45F85">
        <w:rPr>
          <w:sz w:val="24"/>
          <w:szCs w:val="24"/>
        </w:rPr>
        <w:t>При индивидуальном устном информировании по телефону ответ на телефонный звонок должностное лицо Управления имущественных отношений, МФЦ, осуществляющее информирование, начинает с информации о наименовании органа, в который позвонил заявитель, своей фамилии, имени, отчестве и должности. Время телефонного разговора не должно превышать 10 минут.</w:t>
      </w:r>
    </w:p>
    <w:p w:rsidR="00536141" w:rsidRPr="00F45F85" w:rsidRDefault="00536141" w:rsidP="00536141">
      <w:pPr>
        <w:tabs>
          <w:tab w:val="left" w:pos="567"/>
          <w:tab w:val="left" w:pos="851"/>
        </w:tabs>
        <w:ind w:firstLine="567"/>
        <w:jc w:val="both"/>
        <w:rPr>
          <w:sz w:val="24"/>
          <w:szCs w:val="24"/>
        </w:rPr>
      </w:pPr>
      <w:r w:rsidRPr="00F45F85">
        <w:rPr>
          <w:sz w:val="24"/>
          <w:szCs w:val="24"/>
        </w:rPr>
        <w:t>При устном обращении заявителя должностное лицо Управления имущественных отношений, МФЦ, осуществляющее информирование, дает ответ на поставленные вопросы самостоятельно.</w:t>
      </w:r>
    </w:p>
    <w:p w:rsidR="00536141" w:rsidRPr="00F45F85" w:rsidRDefault="00536141" w:rsidP="00536141">
      <w:pPr>
        <w:tabs>
          <w:tab w:val="left" w:pos="567"/>
          <w:tab w:val="left" w:pos="851"/>
        </w:tabs>
        <w:jc w:val="both"/>
        <w:rPr>
          <w:sz w:val="24"/>
          <w:szCs w:val="24"/>
        </w:rPr>
      </w:pPr>
      <w:r w:rsidRPr="00F45F85">
        <w:rPr>
          <w:sz w:val="24"/>
          <w:szCs w:val="24"/>
        </w:rPr>
        <w:t xml:space="preserve">         При невозможности должностного лица Управления имущественных отношений, МФЦ, принявшего телефонный звонок, самостоятельно ответить на поставленные вопросы, должностное лицо предлагает заявителю обратиться за необходимой информацией в письменной форме,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536141" w:rsidRPr="00F45F85" w:rsidRDefault="00536141" w:rsidP="00536141">
      <w:pPr>
        <w:tabs>
          <w:tab w:val="left" w:pos="567"/>
          <w:tab w:val="left" w:pos="851"/>
        </w:tabs>
        <w:ind w:firstLine="567"/>
        <w:jc w:val="both"/>
        <w:rPr>
          <w:sz w:val="24"/>
          <w:szCs w:val="24"/>
        </w:rPr>
      </w:pPr>
      <w:r w:rsidRPr="00F45F85">
        <w:rPr>
          <w:sz w:val="24"/>
          <w:szCs w:val="24"/>
        </w:rPr>
        <w:t>14.Должностное лицо Управления имущественных отношений, МФЦ, осуществляющее информирование, должно:</w:t>
      </w:r>
    </w:p>
    <w:p w:rsidR="00536141" w:rsidRPr="00F45F85" w:rsidRDefault="00536141" w:rsidP="00536141">
      <w:pPr>
        <w:tabs>
          <w:tab w:val="left" w:pos="567"/>
          <w:tab w:val="left" w:pos="851"/>
        </w:tabs>
        <w:ind w:firstLine="567"/>
        <w:jc w:val="both"/>
        <w:rPr>
          <w:sz w:val="24"/>
          <w:szCs w:val="24"/>
        </w:rPr>
      </w:pPr>
      <w:r w:rsidRPr="00F45F85">
        <w:rPr>
          <w:sz w:val="24"/>
          <w:szCs w:val="24"/>
        </w:rPr>
        <w:t>корректно и внимательно относиться к заявителям;</w:t>
      </w:r>
    </w:p>
    <w:p w:rsidR="00536141" w:rsidRPr="00F45F85" w:rsidRDefault="00536141" w:rsidP="00536141">
      <w:pPr>
        <w:tabs>
          <w:tab w:val="left" w:pos="567"/>
          <w:tab w:val="left" w:pos="851"/>
        </w:tabs>
        <w:ind w:firstLine="567"/>
        <w:jc w:val="both"/>
        <w:rPr>
          <w:sz w:val="24"/>
          <w:szCs w:val="24"/>
        </w:rPr>
      </w:pPr>
      <w:r w:rsidRPr="00F45F85">
        <w:rPr>
          <w:sz w:val="24"/>
          <w:szCs w:val="24"/>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536141" w:rsidRPr="00F45F85" w:rsidRDefault="00536141" w:rsidP="00536141">
      <w:pPr>
        <w:tabs>
          <w:tab w:val="left" w:pos="567"/>
          <w:tab w:val="left" w:pos="851"/>
        </w:tabs>
        <w:ind w:firstLine="567"/>
        <w:jc w:val="both"/>
        <w:rPr>
          <w:sz w:val="24"/>
          <w:szCs w:val="24"/>
        </w:rPr>
      </w:pPr>
      <w:r w:rsidRPr="00F45F85">
        <w:rPr>
          <w:sz w:val="24"/>
          <w:szCs w:val="24"/>
        </w:rPr>
        <w:t>в конце информирования кратко подвести итоги и перечислить меры, которые необходимо принять заявителю (кто именно, когда и что должен сделать).</w:t>
      </w:r>
    </w:p>
    <w:p w:rsidR="00536141" w:rsidRPr="00F45F85" w:rsidRDefault="00536141" w:rsidP="00536141">
      <w:pPr>
        <w:tabs>
          <w:tab w:val="left" w:pos="567"/>
          <w:tab w:val="left" w:pos="851"/>
        </w:tabs>
        <w:ind w:firstLine="567"/>
        <w:jc w:val="both"/>
        <w:rPr>
          <w:sz w:val="24"/>
          <w:szCs w:val="24"/>
        </w:rPr>
      </w:pPr>
      <w:r w:rsidRPr="00F45F85">
        <w:rPr>
          <w:sz w:val="24"/>
          <w:szCs w:val="24"/>
        </w:rPr>
        <w:t>Должностное лицо Управления имущественных отношений, МФЦ, осуществляющее информирование,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индивидуальные решения заявителя.</w:t>
      </w:r>
    </w:p>
    <w:p w:rsidR="00536141" w:rsidRPr="00F45F85" w:rsidRDefault="00536141" w:rsidP="00536141">
      <w:pPr>
        <w:tabs>
          <w:tab w:val="left" w:pos="567"/>
          <w:tab w:val="left" w:pos="851"/>
        </w:tabs>
        <w:ind w:firstLine="567"/>
        <w:jc w:val="both"/>
        <w:rPr>
          <w:b/>
          <w:sz w:val="24"/>
          <w:szCs w:val="24"/>
        </w:rPr>
      </w:pPr>
      <w:r w:rsidRPr="00F45F85">
        <w:rPr>
          <w:sz w:val="24"/>
          <w:szCs w:val="24"/>
        </w:rPr>
        <w:t>15.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в срок, не превышающий 15 календарных дней со дня регистрации такого обращения.</w:t>
      </w:r>
    </w:p>
    <w:p w:rsidR="00536141" w:rsidRPr="00F45F85" w:rsidRDefault="00536141" w:rsidP="00536141">
      <w:pPr>
        <w:tabs>
          <w:tab w:val="left" w:pos="567"/>
          <w:tab w:val="left" w:pos="851"/>
        </w:tabs>
        <w:ind w:firstLine="567"/>
        <w:jc w:val="both"/>
        <w:rPr>
          <w:sz w:val="24"/>
          <w:szCs w:val="24"/>
        </w:rPr>
      </w:pPr>
      <w:r w:rsidRPr="00F45F85">
        <w:rPr>
          <w:sz w:val="24"/>
          <w:szCs w:val="24"/>
        </w:rPr>
        <w:t>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536141" w:rsidRPr="00F45F85" w:rsidRDefault="00536141" w:rsidP="00536141">
      <w:pPr>
        <w:tabs>
          <w:tab w:val="left" w:pos="567"/>
          <w:tab w:val="left" w:pos="851"/>
        </w:tabs>
        <w:ind w:firstLine="567"/>
        <w:jc w:val="both"/>
        <w:rPr>
          <w:sz w:val="24"/>
          <w:szCs w:val="24"/>
        </w:rPr>
      </w:pPr>
      <w:r w:rsidRPr="00F45F85">
        <w:rPr>
          <w:sz w:val="24"/>
          <w:szCs w:val="24"/>
        </w:rPr>
        <w:t>ответы на поставленные вопросы;</w:t>
      </w:r>
    </w:p>
    <w:p w:rsidR="00536141" w:rsidRPr="00F45F85" w:rsidRDefault="00536141" w:rsidP="00536141">
      <w:pPr>
        <w:tabs>
          <w:tab w:val="left" w:pos="567"/>
          <w:tab w:val="left" w:pos="851"/>
        </w:tabs>
        <w:ind w:firstLine="567"/>
        <w:jc w:val="both"/>
        <w:rPr>
          <w:sz w:val="24"/>
          <w:szCs w:val="24"/>
        </w:rPr>
      </w:pPr>
      <w:r w:rsidRPr="00F45F85">
        <w:rPr>
          <w:sz w:val="24"/>
          <w:szCs w:val="24"/>
        </w:rPr>
        <w:t>должность, фамилию и инициалы должностного лица, подписавшего ответ;</w:t>
      </w:r>
    </w:p>
    <w:p w:rsidR="00536141" w:rsidRPr="00F45F85" w:rsidRDefault="00536141" w:rsidP="00536141">
      <w:pPr>
        <w:tabs>
          <w:tab w:val="left" w:pos="567"/>
          <w:tab w:val="left" w:pos="851"/>
        </w:tabs>
        <w:ind w:firstLine="567"/>
        <w:jc w:val="both"/>
        <w:rPr>
          <w:sz w:val="24"/>
          <w:szCs w:val="24"/>
        </w:rPr>
      </w:pPr>
      <w:r w:rsidRPr="00F45F85">
        <w:rPr>
          <w:sz w:val="24"/>
          <w:szCs w:val="24"/>
        </w:rPr>
        <w:t>фамилию и инициалы исполнителя;</w:t>
      </w:r>
    </w:p>
    <w:p w:rsidR="00536141" w:rsidRPr="00F45F85" w:rsidRDefault="00536141" w:rsidP="00536141">
      <w:pPr>
        <w:tabs>
          <w:tab w:val="left" w:pos="567"/>
          <w:tab w:val="left" w:pos="851"/>
        </w:tabs>
        <w:ind w:firstLine="567"/>
        <w:jc w:val="both"/>
        <w:rPr>
          <w:sz w:val="24"/>
          <w:szCs w:val="24"/>
        </w:rPr>
      </w:pPr>
      <w:r w:rsidRPr="00F45F85">
        <w:rPr>
          <w:sz w:val="24"/>
          <w:szCs w:val="24"/>
        </w:rPr>
        <w:t>номер телефона исполнителя.</w:t>
      </w:r>
    </w:p>
    <w:p w:rsidR="00536141" w:rsidRPr="00F45F85" w:rsidRDefault="00536141" w:rsidP="00536141">
      <w:pPr>
        <w:tabs>
          <w:tab w:val="left" w:pos="567"/>
          <w:tab w:val="left" w:pos="851"/>
        </w:tabs>
        <w:ind w:firstLine="567"/>
        <w:jc w:val="both"/>
        <w:rPr>
          <w:sz w:val="24"/>
          <w:szCs w:val="24"/>
        </w:rPr>
      </w:pPr>
      <w:r w:rsidRPr="00F45F85">
        <w:rPr>
          <w:sz w:val="24"/>
          <w:szCs w:val="24"/>
        </w:rPr>
        <w:t>16.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сети «Интернет» на Официальном портале городского округа, на Едином портале государственных и муниципальных услуг (функций) и Портале государственных и муниципальных услуг (функций) Ставропольского края и на информационных стендах, размещаемых в Администрации городского округа.</w:t>
      </w:r>
    </w:p>
    <w:p w:rsidR="00536141" w:rsidRPr="00F45F85" w:rsidRDefault="00536141" w:rsidP="00536141">
      <w:pPr>
        <w:tabs>
          <w:tab w:val="left" w:pos="567"/>
          <w:tab w:val="left" w:pos="851"/>
        </w:tabs>
        <w:ind w:firstLine="567"/>
        <w:jc w:val="both"/>
        <w:rPr>
          <w:sz w:val="24"/>
          <w:szCs w:val="24"/>
        </w:rPr>
      </w:pPr>
      <w:r w:rsidRPr="00F45F85">
        <w:rPr>
          <w:sz w:val="24"/>
          <w:szCs w:val="24"/>
        </w:rPr>
        <w:t>17. На информационных стендах, размещаемых в Администрации городского округа, в местах предоставления муниципальной услуги, размещаются и поддерживаются в актуальном состоянии следующие информационные материалы:</w:t>
      </w:r>
    </w:p>
    <w:p w:rsidR="00536141" w:rsidRPr="00F45F85" w:rsidRDefault="00536141" w:rsidP="00536141">
      <w:pPr>
        <w:tabs>
          <w:tab w:val="left" w:pos="567"/>
          <w:tab w:val="left" w:pos="851"/>
        </w:tabs>
        <w:ind w:firstLine="567"/>
        <w:jc w:val="both"/>
        <w:rPr>
          <w:sz w:val="24"/>
          <w:szCs w:val="24"/>
        </w:rPr>
      </w:pPr>
      <w:r w:rsidRPr="00F45F85">
        <w:rPr>
          <w:sz w:val="24"/>
          <w:szCs w:val="24"/>
        </w:rPr>
        <w:t>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1 к настоящему Административному регламенту);</w:t>
      </w:r>
    </w:p>
    <w:p w:rsidR="00536141" w:rsidRPr="00F45F85" w:rsidRDefault="00536141" w:rsidP="00536141">
      <w:pPr>
        <w:tabs>
          <w:tab w:val="left" w:pos="567"/>
          <w:tab w:val="left" w:pos="851"/>
        </w:tabs>
        <w:ind w:firstLine="567"/>
        <w:jc w:val="both"/>
        <w:rPr>
          <w:sz w:val="24"/>
          <w:szCs w:val="24"/>
        </w:rPr>
      </w:pPr>
      <w:r w:rsidRPr="00F45F85">
        <w:rPr>
          <w:sz w:val="24"/>
          <w:szCs w:val="24"/>
        </w:rPr>
        <w:t>перечень документов, представляемых для предоставления муниципальной услуги, и требования к этим документам;</w:t>
      </w:r>
    </w:p>
    <w:p w:rsidR="00536141" w:rsidRPr="00F45F85" w:rsidRDefault="00536141" w:rsidP="00536141">
      <w:pPr>
        <w:tabs>
          <w:tab w:val="left" w:pos="567"/>
          <w:tab w:val="left" w:pos="851"/>
        </w:tabs>
        <w:ind w:firstLine="567"/>
        <w:jc w:val="both"/>
        <w:rPr>
          <w:sz w:val="24"/>
          <w:szCs w:val="24"/>
        </w:rPr>
      </w:pPr>
      <w:r w:rsidRPr="00F45F85">
        <w:rPr>
          <w:sz w:val="24"/>
          <w:szCs w:val="24"/>
        </w:rPr>
        <w:t>формы документов для заполнения, образцы заполнения документов;</w:t>
      </w:r>
    </w:p>
    <w:p w:rsidR="00536141" w:rsidRPr="00F45F85" w:rsidRDefault="00536141" w:rsidP="00536141">
      <w:pPr>
        <w:tabs>
          <w:tab w:val="left" w:pos="567"/>
          <w:tab w:val="left" w:pos="851"/>
        </w:tabs>
        <w:ind w:firstLine="567"/>
        <w:jc w:val="both"/>
        <w:rPr>
          <w:sz w:val="24"/>
          <w:szCs w:val="24"/>
        </w:rPr>
      </w:pPr>
      <w:r w:rsidRPr="00F45F85">
        <w:rPr>
          <w:sz w:val="24"/>
          <w:szCs w:val="24"/>
        </w:rPr>
        <w:t>схема размещения специалистов и режим приема ими заявителей;</w:t>
      </w:r>
    </w:p>
    <w:p w:rsidR="00536141" w:rsidRPr="00F45F85" w:rsidRDefault="00536141" w:rsidP="00536141">
      <w:pPr>
        <w:tabs>
          <w:tab w:val="left" w:pos="567"/>
          <w:tab w:val="left" w:pos="851"/>
        </w:tabs>
        <w:ind w:firstLine="567"/>
        <w:jc w:val="both"/>
        <w:rPr>
          <w:sz w:val="24"/>
          <w:szCs w:val="24"/>
        </w:rPr>
      </w:pPr>
      <w:r w:rsidRPr="00F45F85">
        <w:rPr>
          <w:sz w:val="24"/>
          <w:szCs w:val="24"/>
        </w:rPr>
        <w:t>сроки предоставления муниципальной услуги;</w:t>
      </w:r>
    </w:p>
    <w:p w:rsidR="00536141" w:rsidRPr="00F45F85" w:rsidRDefault="00536141" w:rsidP="00536141">
      <w:pPr>
        <w:tabs>
          <w:tab w:val="left" w:pos="567"/>
          <w:tab w:val="left" w:pos="709"/>
          <w:tab w:val="left" w:pos="851"/>
        </w:tabs>
        <w:ind w:firstLine="567"/>
        <w:jc w:val="both"/>
        <w:rPr>
          <w:sz w:val="24"/>
          <w:szCs w:val="24"/>
        </w:rPr>
      </w:pPr>
      <w:r w:rsidRPr="00F45F85">
        <w:rPr>
          <w:sz w:val="24"/>
          <w:szCs w:val="24"/>
        </w:rPr>
        <w:t>исчерпывающий перечень оснований для отказа в предоставлении муниципальной услуги;</w:t>
      </w:r>
    </w:p>
    <w:p w:rsidR="00536141" w:rsidRPr="00F45F85" w:rsidRDefault="00536141" w:rsidP="00536141">
      <w:pPr>
        <w:tabs>
          <w:tab w:val="left" w:pos="567"/>
          <w:tab w:val="left" w:pos="851"/>
        </w:tabs>
        <w:ind w:firstLine="567"/>
        <w:jc w:val="both"/>
        <w:rPr>
          <w:sz w:val="24"/>
          <w:szCs w:val="24"/>
        </w:rPr>
      </w:pPr>
      <w:r w:rsidRPr="00F45F85">
        <w:rPr>
          <w:sz w:val="24"/>
          <w:szCs w:val="24"/>
        </w:rPr>
        <w:t xml:space="preserve">порядок обжалования решений и (или) действий (бездействия) органа, предоставляющего муниципальную услугу, а также их должностных лиц, муниципальных служащих.   </w:t>
      </w:r>
    </w:p>
    <w:p w:rsidR="00536141" w:rsidRPr="00F45F85" w:rsidRDefault="00536141" w:rsidP="00536141">
      <w:pPr>
        <w:tabs>
          <w:tab w:val="left" w:pos="567"/>
          <w:tab w:val="left" w:pos="851"/>
        </w:tabs>
        <w:ind w:firstLine="567"/>
        <w:jc w:val="both"/>
        <w:rPr>
          <w:sz w:val="24"/>
          <w:szCs w:val="24"/>
        </w:rPr>
      </w:pPr>
      <w:r w:rsidRPr="00F45F85">
        <w:rPr>
          <w:sz w:val="24"/>
          <w:szCs w:val="24"/>
        </w:rPr>
        <w:t>18. В сети «Интернет» размещаются следующие информационные материалы:</w:t>
      </w:r>
    </w:p>
    <w:p w:rsidR="00536141" w:rsidRPr="00F45F85" w:rsidRDefault="00536141" w:rsidP="00536141">
      <w:pPr>
        <w:tabs>
          <w:tab w:val="left" w:pos="567"/>
          <w:tab w:val="left" w:pos="851"/>
        </w:tabs>
        <w:ind w:firstLine="567"/>
        <w:jc w:val="both"/>
        <w:rPr>
          <w:sz w:val="24"/>
          <w:szCs w:val="24"/>
        </w:rPr>
      </w:pPr>
      <w:r w:rsidRPr="00F45F85">
        <w:rPr>
          <w:sz w:val="24"/>
          <w:szCs w:val="24"/>
        </w:rPr>
        <w:t>1) на Официальном портале городского округа:</w:t>
      </w:r>
    </w:p>
    <w:p w:rsidR="00536141" w:rsidRPr="00F45F85" w:rsidRDefault="00536141" w:rsidP="00536141">
      <w:pPr>
        <w:tabs>
          <w:tab w:val="left" w:pos="567"/>
          <w:tab w:val="left" w:pos="851"/>
        </w:tabs>
        <w:ind w:firstLine="567"/>
        <w:jc w:val="both"/>
        <w:rPr>
          <w:sz w:val="24"/>
          <w:szCs w:val="24"/>
        </w:rPr>
      </w:pPr>
      <w:r w:rsidRPr="00F45F85">
        <w:rPr>
          <w:sz w:val="24"/>
          <w:szCs w:val="24"/>
        </w:rPr>
        <w:t xml:space="preserve">полное наименование, почтовый адрес, адрес электронной почты Администрации городского округа, Управления имущественных отношений, </w:t>
      </w:r>
      <w:r w:rsidRPr="00F45F85">
        <w:rPr>
          <w:bCs/>
          <w:sz w:val="24"/>
          <w:szCs w:val="24"/>
          <w:lang w:eastAsia="ar-SA"/>
        </w:rPr>
        <w:t>МФЦ</w:t>
      </w:r>
      <w:r w:rsidRPr="00F45F85">
        <w:rPr>
          <w:sz w:val="24"/>
          <w:szCs w:val="24"/>
        </w:rPr>
        <w:t>;</w:t>
      </w:r>
    </w:p>
    <w:p w:rsidR="00536141" w:rsidRPr="00F45F85" w:rsidRDefault="00536141" w:rsidP="00536141">
      <w:pPr>
        <w:tabs>
          <w:tab w:val="left" w:pos="567"/>
          <w:tab w:val="left" w:pos="851"/>
        </w:tabs>
        <w:ind w:firstLine="567"/>
        <w:jc w:val="both"/>
        <w:rPr>
          <w:sz w:val="24"/>
          <w:szCs w:val="24"/>
        </w:rPr>
      </w:pPr>
      <w:r w:rsidRPr="00F45F85">
        <w:rPr>
          <w:sz w:val="24"/>
          <w:szCs w:val="24"/>
        </w:rPr>
        <w:t>справочные телефоны, по которым можно получить информацию по порядку предоставления муниципальной услуги;</w:t>
      </w:r>
    </w:p>
    <w:p w:rsidR="00536141" w:rsidRPr="00F45F85" w:rsidRDefault="00536141" w:rsidP="00536141">
      <w:pPr>
        <w:tabs>
          <w:tab w:val="left" w:pos="567"/>
          <w:tab w:val="left" w:pos="851"/>
        </w:tabs>
        <w:ind w:firstLine="567"/>
        <w:jc w:val="both"/>
        <w:rPr>
          <w:sz w:val="24"/>
          <w:szCs w:val="24"/>
        </w:rPr>
      </w:pPr>
      <w:r w:rsidRPr="00F45F85">
        <w:rPr>
          <w:sz w:val="24"/>
          <w:szCs w:val="24"/>
        </w:rPr>
        <w:t>текст настоящего Административного регламента с блок-схемой, отображающей алгоритм прохождения административных процедур;</w:t>
      </w:r>
    </w:p>
    <w:p w:rsidR="00536141" w:rsidRPr="00F45F85" w:rsidRDefault="00536141" w:rsidP="00536141">
      <w:pPr>
        <w:tabs>
          <w:tab w:val="left" w:pos="567"/>
          <w:tab w:val="left" w:pos="851"/>
        </w:tabs>
        <w:ind w:firstLine="567"/>
        <w:jc w:val="both"/>
        <w:rPr>
          <w:sz w:val="24"/>
          <w:szCs w:val="24"/>
        </w:rPr>
      </w:pPr>
      <w:r w:rsidRPr="00F45F85">
        <w:rPr>
          <w:sz w:val="24"/>
          <w:szCs w:val="24"/>
        </w:rPr>
        <w:t>полная версия информационных материалов, содержащихся на информационных стендах, размещаемых в Администрации городского округа в местах предоставления муниципальной услуги;</w:t>
      </w:r>
    </w:p>
    <w:p w:rsidR="00536141" w:rsidRPr="00F45F85" w:rsidRDefault="00536141" w:rsidP="00536141">
      <w:pPr>
        <w:tabs>
          <w:tab w:val="left" w:pos="567"/>
          <w:tab w:val="left" w:pos="851"/>
        </w:tabs>
        <w:ind w:firstLine="567"/>
        <w:jc w:val="both"/>
        <w:rPr>
          <w:sz w:val="24"/>
          <w:szCs w:val="24"/>
        </w:rPr>
      </w:pPr>
      <w:r w:rsidRPr="00F45F85">
        <w:rPr>
          <w:sz w:val="24"/>
          <w:szCs w:val="24"/>
        </w:rPr>
        <w:t>2) на Едином портале государственных и муниципальных услуг (функций) и Портале государственных и муниципальных услуг (функций) Ставропольского края:</w:t>
      </w:r>
    </w:p>
    <w:p w:rsidR="00536141" w:rsidRPr="00F45F85" w:rsidRDefault="00536141" w:rsidP="00536141">
      <w:pPr>
        <w:tabs>
          <w:tab w:val="left" w:pos="567"/>
          <w:tab w:val="left" w:pos="851"/>
        </w:tabs>
        <w:ind w:firstLine="567"/>
        <w:jc w:val="both"/>
        <w:rPr>
          <w:sz w:val="24"/>
          <w:szCs w:val="24"/>
        </w:rPr>
      </w:pPr>
      <w:r w:rsidRPr="00F45F85">
        <w:rPr>
          <w:sz w:val="24"/>
          <w:szCs w:val="24"/>
        </w:rPr>
        <w:t>полное наименование, почтовый адрес, адрес электронной почты, график работы Администрации городского округа, Управления имущественных отношений, МФЦ;</w:t>
      </w:r>
    </w:p>
    <w:p w:rsidR="00536141" w:rsidRPr="00F45F85" w:rsidRDefault="00536141" w:rsidP="00536141">
      <w:pPr>
        <w:tabs>
          <w:tab w:val="left" w:pos="567"/>
          <w:tab w:val="left" w:pos="851"/>
        </w:tabs>
        <w:ind w:firstLine="567"/>
        <w:jc w:val="both"/>
        <w:rPr>
          <w:sz w:val="24"/>
          <w:szCs w:val="24"/>
        </w:rPr>
      </w:pPr>
      <w:r w:rsidRPr="00F45F85">
        <w:rPr>
          <w:sz w:val="24"/>
          <w:szCs w:val="24"/>
        </w:rPr>
        <w:t>справочные телефоны, по которым можно получить информацию по порядку предоставления муниципальной услуги;</w:t>
      </w:r>
    </w:p>
    <w:p w:rsidR="00536141" w:rsidRPr="00F45F85" w:rsidRDefault="00536141" w:rsidP="00536141">
      <w:pPr>
        <w:tabs>
          <w:tab w:val="left" w:pos="567"/>
          <w:tab w:val="left" w:pos="851"/>
        </w:tabs>
        <w:ind w:firstLine="567"/>
        <w:jc w:val="both"/>
        <w:rPr>
          <w:sz w:val="24"/>
          <w:szCs w:val="24"/>
        </w:rPr>
      </w:pPr>
      <w:r w:rsidRPr="00F45F85">
        <w:rPr>
          <w:sz w:val="24"/>
          <w:szCs w:val="24"/>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536141" w:rsidRPr="00F45F85" w:rsidRDefault="00536141" w:rsidP="00536141">
      <w:pPr>
        <w:tabs>
          <w:tab w:val="left" w:pos="567"/>
          <w:tab w:val="left" w:pos="851"/>
        </w:tabs>
        <w:ind w:firstLine="567"/>
        <w:jc w:val="both"/>
        <w:rPr>
          <w:sz w:val="24"/>
          <w:szCs w:val="24"/>
        </w:rPr>
      </w:pPr>
    </w:p>
    <w:p w:rsidR="00536141" w:rsidRPr="00F45F85" w:rsidRDefault="00536141" w:rsidP="00536141">
      <w:pPr>
        <w:jc w:val="center"/>
        <w:rPr>
          <w:sz w:val="24"/>
          <w:szCs w:val="24"/>
          <w:lang w:eastAsia="ar-SA"/>
        </w:rPr>
      </w:pPr>
      <w:r w:rsidRPr="00F45F85">
        <w:rPr>
          <w:sz w:val="24"/>
          <w:szCs w:val="24"/>
          <w:lang w:val="en-US" w:eastAsia="ar-SA"/>
        </w:rPr>
        <w:t>II</w:t>
      </w:r>
      <w:r w:rsidRPr="00F45F85">
        <w:rPr>
          <w:sz w:val="24"/>
          <w:szCs w:val="24"/>
          <w:lang w:eastAsia="ar-SA"/>
        </w:rPr>
        <w:t>. Стандарт предоставления муниципальной услуги</w:t>
      </w:r>
    </w:p>
    <w:p w:rsidR="00536141" w:rsidRPr="00F45F85" w:rsidRDefault="00536141" w:rsidP="00536141">
      <w:pPr>
        <w:jc w:val="center"/>
        <w:rPr>
          <w:sz w:val="24"/>
          <w:szCs w:val="24"/>
          <w:lang w:eastAsia="ar-SA"/>
        </w:rPr>
      </w:pPr>
    </w:p>
    <w:p w:rsidR="00536141" w:rsidRPr="00F45F85" w:rsidRDefault="00536141" w:rsidP="00536141">
      <w:pPr>
        <w:jc w:val="center"/>
        <w:rPr>
          <w:sz w:val="24"/>
          <w:szCs w:val="24"/>
        </w:rPr>
      </w:pPr>
      <w:r w:rsidRPr="00F45F85">
        <w:rPr>
          <w:sz w:val="24"/>
          <w:szCs w:val="24"/>
          <w:lang w:eastAsia="ar-SA"/>
        </w:rPr>
        <w:t xml:space="preserve">Наименование муниципальной услуги </w:t>
      </w:r>
    </w:p>
    <w:p w:rsidR="00536141" w:rsidRPr="00F45F85" w:rsidRDefault="00536141" w:rsidP="00536141">
      <w:pPr>
        <w:tabs>
          <w:tab w:val="left" w:pos="709"/>
        </w:tabs>
        <w:jc w:val="both"/>
        <w:rPr>
          <w:sz w:val="24"/>
          <w:szCs w:val="24"/>
        </w:rPr>
      </w:pPr>
    </w:p>
    <w:p w:rsidR="00536141" w:rsidRPr="00F45F85" w:rsidRDefault="00536141" w:rsidP="00536141">
      <w:pPr>
        <w:tabs>
          <w:tab w:val="left" w:pos="567"/>
          <w:tab w:val="left" w:pos="709"/>
        </w:tabs>
        <w:jc w:val="both"/>
        <w:rPr>
          <w:bCs/>
          <w:sz w:val="24"/>
          <w:szCs w:val="24"/>
          <w:lang w:eastAsia="ar-SA"/>
        </w:rPr>
      </w:pPr>
      <w:r w:rsidRPr="00F45F85">
        <w:rPr>
          <w:sz w:val="24"/>
          <w:szCs w:val="24"/>
        </w:rPr>
        <w:t xml:space="preserve">         19. Наименование муниципальной услуги: </w:t>
      </w:r>
      <w:r w:rsidRPr="00F45F85">
        <w:rPr>
          <w:bCs/>
          <w:sz w:val="24"/>
          <w:szCs w:val="24"/>
          <w:lang w:eastAsia="ar-SA"/>
        </w:rPr>
        <w:t>«</w:t>
      </w:r>
      <w:r w:rsidRPr="00F45F85">
        <w:rPr>
          <w:sz w:val="24"/>
          <w:szCs w:val="24"/>
          <w:lang w:bidi="ru-RU"/>
        </w:rPr>
        <w:t>Предоставление земельного участка в собственность бесплатно в случаях, установленных законодательством Российской Федерации</w:t>
      </w:r>
      <w:r w:rsidRPr="00F45F85">
        <w:rPr>
          <w:bCs/>
          <w:sz w:val="24"/>
          <w:szCs w:val="24"/>
          <w:lang w:eastAsia="ar-SA"/>
        </w:rPr>
        <w:t>».</w:t>
      </w:r>
    </w:p>
    <w:p w:rsidR="00536141" w:rsidRPr="00F45F85" w:rsidRDefault="00536141" w:rsidP="00536141">
      <w:pPr>
        <w:tabs>
          <w:tab w:val="left" w:pos="709"/>
        </w:tabs>
        <w:jc w:val="both"/>
        <w:rPr>
          <w:bCs/>
          <w:sz w:val="24"/>
          <w:szCs w:val="24"/>
          <w:lang w:eastAsia="ar-SA"/>
        </w:rPr>
      </w:pPr>
    </w:p>
    <w:p w:rsidR="00536141" w:rsidRPr="00F45F85" w:rsidRDefault="00536141" w:rsidP="00536141">
      <w:pPr>
        <w:tabs>
          <w:tab w:val="left" w:pos="709"/>
        </w:tabs>
        <w:jc w:val="center"/>
        <w:rPr>
          <w:bCs/>
          <w:sz w:val="24"/>
          <w:szCs w:val="24"/>
          <w:lang w:eastAsia="ar-SA"/>
        </w:rPr>
      </w:pPr>
      <w:r w:rsidRPr="00F45F85">
        <w:rPr>
          <w:bCs/>
          <w:sz w:val="24"/>
          <w:szCs w:val="24"/>
          <w:lang w:eastAsia="ar-SA"/>
        </w:rPr>
        <w:t>Наименование органа, предоставляющего муниципальную услугу</w:t>
      </w:r>
    </w:p>
    <w:p w:rsidR="00536141" w:rsidRPr="00F45F85" w:rsidRDefault="00536141" w:rsidP="00536141">
      <w:pPr>
        <w:tabs>
          <w:tab w:val="left" w:pos="709"/>
        </w:tabs>
        <w:jc w:val="center"/>
        <w:rPr>
          <w:bCs/>
          <w:sz w:val="24"/>
          <w:szCs w:val="24"/>
          <w:lang w:eastAsia="ar-SA"/>
        </w:rPr>
      </w:pPr>
    </w:p>
    <w:p w:rsidR="00536141" w:rsidRPr="00F45F85" w:rsidRDefault="00536141" w:rsidP="00536141">
      <w:pPr>
        <w:tabs>
          <w:tab w:val="left" w:pos="567"/>
          <w:tab w:val="left" w:pos="709"/>
        </w:tabs>
        <w:jc w:val="both"/>
        <w:rPr>
          <w:bCs/>
          <w:sz w:val="24"/>
          <w:szCs w:val="24"/>
          <w:lang w:eastAsia="ar-SA"/>
        </w:rPr>
      </w:pPr>
      <w:r w:rsidRPr="00F45F85">
        <w:rPr>
          <w:sz w:val="24"/>
          <w:szCs w:val="24"/>
          <w:lang w:eastAsia="ar-SA"/>
        </w:rPr>
        <w:t xml:space="preserve">         20. Муниципальная услуга предоставляется Администрацией городского округа. Ответственным за предоставление муниципальной услуги является Управление </w:t>
      </w:r>
      <w:r w:rsidRPr="00F45F85">
        <w:rPr>
          <w:bCs/>
          <w:sz w:val="24"/>
          <w:szCs w:val="24"/>
          <w:lang w:eastAsia="ar-SA"/>
        </w:rPr>
        <w:t xml:space="preserve">имущественных отношений и его уполномоченные должностные лица. </w:t>
      </w:r>
    </w:p>
    <w:p w:rsidR="00536141" w:rsidRPr="00F45F85" w:rsidRDefault="00536141" w:rsidP="00536141">
      <w:pPr>
        <w:tabs>
          <w:tab w:val="left" w:pos="567"/>
          <w:tab w:val="left" w:pos="709"/>
        </w:tabs>
        <w:jc w:val="both"/>
      </w:pPr>
      <w:r w:rsidRPr="00F45F85">
        <w:rPr>
          <w:bCs/>
          <w:sz w:val="24"/>
          <w:szCs w:val="24"/>
          <w:lang w:eastAsia="ar-SA"/>
        </w:rPr>
        <w:t xml:space="preserve">         21. При предоставлении муниципальной услуги Администрация городского округа, Управление имущественных отношений осуществляют взаимодействие с </w:t>
      </w:r>
      <w:r w:rsidRPr="00F45F85">
        <w:rPr>
          <w:sz w:val="24"/>
          <w:szCs w:val="24"/>
        </w:rPr>
        <w:t xml:space="preserve">Управлением Федеральной службы государственной регистрации, кадастра и картографии по Ставропольскому краю. </w:t>
      </w:r>
    </w:p>
    <w:p w:rsidR="00536141" w:rsidRPr="00F45F85" w:rsidRDefault="00536141" w:rsidP="00536141">
      <w:pPr>
        <w:tabs>
          <w:tab w:val="left" w:pos="567"/>
          <w:tab w:val="left" w:pos="709"/>
        </w:tabs>
        <w:ind w:firstLine="567"/>
        <w:jc w:val="both"/>
        <w:rPr>
          <w:bCs/>
          <w:sz w:val="24"/>
          <w:szCs w:val="24"/>
          <w:lang w:eastAsia="ar-SA"/>
        </w:rPr>
      </w:pPr>
      <w:r w:rsidRPr="00F45F85">
        <w:rPr>
          <w:bCs/>
          <w:sz w:val="24"/>
          <w:szCs w:val="24"/>
          <w:lang w:eastAsia="ar-SA"/>
        </w:rPr>
        <w:t xml:space="preserve">22. В части исполнения административных процедур приема и регистрации заявления и документов, а также предоставления в установленном порядке информации заявителю и обеспечения доступа заявителя к сведениям о муниципальной услуге, в предоставлении муниципальной услуги может участвовать МФЦ в соответствии с соглашением о взаимодействии между Администрацией городского округа и МФЦ. </w:t>
      </w:r>
    </w:p>
    <w:p w:rsidR="00536141" w:rsidRPr="00F45F85" w:rsidRDefault="00536141" w:rsidP="00536141">
      <w:pPr>
        <w:adjustRightInd w:val="0"/>
        <w:ind w:firstLine="540"/>
        <w:jc w:val="both"/>
        <w:rPr>
          <w:sz w:val="24"/>
          <w:szCs w:val="24"/>
        </w:rPr>
      </w:pPr>
    </w:p>
    <w:p w:rsidR="00536141" w:rsidRPr="00F45F85" w:rsidRDefault="00536141" w:rsidP="00536141">
      <w:pPr>
        <w:tabs>
          <w:tab w:val="left" w:pos="709"/>
        </w:tabs>
        <w:jc w:val="center"/>
        <w:rPr>
          <w:sz w:val="24"/>
          <w:szCs w:val="24"/>
          <w:lang w:eastAsia="ar-SA"/>
        </w:rPr>
      </w:pPr>
      <w:r w:rsidRPr="00F45F85">
        <w:rPr>
          <w:sz w:val="24"/>
          <w:szCs w:val="24"/>
          <w:lang w:eastAsia="ar-SA"/>
        </w:rPr>
        <w:t xml:space="preserve"> Результат предоставления муниципальной услуги</w:t>
      </w:r>
    </w:p>
    <w:p w:rsidR="00536141" w:rsidRPr="00F45F85" w:rsidRDefault="00536141" w:rsidP="00536141">
      <w:pPr>
        <w:tabs>
          <w:tab w:val="left" w:pos="709"/>
        </w:tabs>
        <w:jc w:val="center"/>
        <w:rPr>
          <w:sz w:val="24"/>
          <w:szCs w:val="24"/>
          <w:lang w:eastAsia="ar-SA"/>
        </w:rPr>
      </w:pPr>
    </w:p>
    <w:p w:rsidR="00536141" w:rsidRPr="00F45F85" w:rsidRDefault="00536141" w:rsidP="00536141">
      <w:pPr>
        <w:tabs>
          <w:tab w:val="left" w:pos="567"/>
          <w:tab w:val="left" w:pos="709"/>
        </w:tabs>
        <w:jc w:val="both"/>
        <w:rPr>
          <w:sz w:val="24"/>
          <w:szCs w:val="24"/>
          <w:lang w:eastAsia="ar-SA"/>
        </w:rPr>
      </w:pPr>
      <w:r w:rsidRPr="00F45F85">
        <w:rPr>
          <w:sz w:val="24"/>
          <w:szCs w:val="24"/>
          <w:lang w:eastAsia="ar-SA"/>
        </w:rPr>
        <w:t xml:space="preserve">         23. Результатом предоставления муниципальной услуги является:</w:t>
      </w:r>
    </w:p>
    <w:p w:rsidR="00536141" w:rsidRPr="00F45F85" w:rsidRDefault="00536141" w:rsidP="00536141">
      <w:pPr>
        <w:tabs>
          <w:tab w:val="left" w:pos="567"/>
          <w:tab w:val="left" w:pos="709"/>
        </w:tabs>
        <w:ind w:firstLine="567"/>
        <w:jc w:val="both"/>
        <w:rPr>
          <w:sz w:val="24"/>
          <w:szCs w:val="24"/>
          <w:lang w:eastAsia="ar-SA"/>
        </w:rPr>
      </w:pPr>
      <w:r w:rsidRPr="00F45F85">
        <w:rPr>
          <w:sz w:val="24"/>
          <w:szCs w:val="24"/>
          <w:lang w:eastAsia="ar-SA"/>
        </w:rPr>
        <w:t>23.1 постановление</w:t>
      </w:r>
      <w:r w:rsidRPr="00F45F85">
        <w:rPr>
          <w:b/>
          <w:sz w:val="24"/>
          <w:szCs w:val="24"/>
          <w:lang w:eastAsia="ar-SA"/>
        </w:rPr>
        <w:t xml:space="preserve"> </w:t>
      </w:r>
      <w:r w:rsidRPr="00F45F85">
        <w:rPr>
          <w:sz w:val="24"/>
          <w:szCs w:val="24"/>
          <w:lang w:eastAsia="ar-SA"/>
        </w:rPr>
        <w:t>Администрации городского округа о предоставлении земельного участка в собственность.</w:t>
      </w:r>
    </w:p>
    <w:p w:rsidR="00536141" w:rsidRPr="00F45F85" w:rsidRDefault="00536141" w:rsidP="00536141">
      <w:pPr>
        <w:tabs>
          <w:tab w:val="left" w:pos="567"/>
          <w:tab w:val="left" w:pos="709"/>
        </w:tabs>
        <w:ind w:firstLine="567"/>
        <w:jc w:val="both"/>
        <w:rPr>
          <w:sz w:val="24"/>
          <w:szCs w:val="24"/>
          <w:lang w:eastAsia="ar-SA"/>
        </w:rPr>
      </w:pPr>
      <w:r w:rsidRPr="00F45F85">
        <w:rPr>
          <w:sz w:val="24"/>
          <w:szCs w:val="24"/>
          <w:lang w:eastAsia="ar-SA"/>
        </w:rPr>
        <w:t xml:space="preserve">23.2. уведомление об отказе в предоставлении земельного участка в собственность </w:t>
      </w:r>
      <w:r w:rsidRPr="00F45F85">
        <w:rPr>
          <w:sz w:val="24"/>
          <w:szCs w:val="24"/>
        </w:rPr>
        <w:t>(Приложение 3);</w:t>
      </w:r>
      <w:r w:rsidRPr="00F45F85">
        <w:rPr>
          <w:sz w:val="24"/>
          <w:szCs w:val="24"/>
          <w:lang w:eastAsia="ar-SA"/>
        </w:rPr>
        <w:t xml:space="preserve"> </w:t>
      </w:r>
    </w:p>
    <w:p w:rsidR="00536141" w:rsidRPr="00F45F85" w:rsidRDefault="00536141" w:rsidP="00536141">
      <w:pPr>
        <w:tabs>
          <w:tab w:val="left" w:pos="567"/>
          <w:tab w:val="left" w:pos="709"/>
        </w:tabs>
        <w:ind w:firstLine="567"/>
        <w:jc w:val="both"/>
        <w:rPr>
          <w:bCs/>
          <w:sz w:val="24"/>
          <w:szCs w:val="24"/>
          <w:lang w:eastAsia="ar-SA"/>
        </w:rPr>
      </w:pPr>
      <w:r w:rsidRPr="00F45F85">
        <w:rPr>
          <w:sz w:val="24"/>
          <w:szCs w:val="24"/>
          <w:lang w:eastAsia="ar-SA"/>
        </w:rPr>
        <w:t>23.3.</w:t>
      </w:r>
      <w:r w:rsidRPr="00F45F85">
        <w:rPr>
          <w:rFonts w:eastAsia="Calibri"/>
          <w:bCs/>
          <w:lang w:eastAsia="en-US"/>
        </w:rPr>
        <w:t xml:space="preserve"> </w:t>
      </w:r>
      <w:r w:rsidRPr="00F45F85">
        <w:rPr>
          <w:rFonts w:eastAsia="Calibri"/>
          <w:bCs/>
          <w:sz w:val="24"/>
          <w:szCs w:val="24"/>
          <w:lang w:eastAsia="en-US"/>
        </w:rPr>
        <w:t>у</w:t>
      </w:r>
      <w:r w:rsidRPr="00F45F85">
        <w:rPr>
          <w:bCs/>
          <w:sz w:val="24"/>
          <w:szCs w:val="24"/>
          <w:lang w:eastAsia="ar-SA"/>
        </w:rPr>
        <w:t>ведомление о возврате заявления и приложенных к нему копий документов</w:t>
      </w:r>
      <w:r w:rsidRPr="00F45F85">
        <w:rPr>
          <w:sz w:val="24"/>
          <w:szCs w:val="24"/>
        </w:rPr>
        <w:t xml:space="preserve"> (Приложение 4).</w:t>
      </w:r>
    </w:p>
    <w:p w:rsidR="00536141" w:rsidRPr="00F45F85" w:rsidRDefault="00536141" w:rsidP="00536141">
      <w:pPr>
        <w:tabs>
          <w:tab w:val="left" w:pos="709"/>
        </w:tabs>
        <w:jc w:val="both"/>
        <w:rPr>
          <w:sz w:val="24"/>
          <w:szCs w:val="24"/>
          <w:lang w:eastAsia="ar-SA"/>
        </w:rPr>
      </w:pPr>
    </w:p>
    <w:p w:rsidR="00536141" w:rsidRPr="00F45F85" w:rsidRDefault="00536141" w:rsidP="00536141">
      <w:pPr>
        <w:tabs>
          <w:tab w:val="left" w:pos="709"/>
        </w:tabs>
        <w:jc w:val="center"/>
        <w:rPr>
          <w:sz w:val="24"/>
          <w:szCs w:val="24"/>
          <w:lang w:eastAsia="ar-SA"/>
        </w:rPr>
      </w:pPr>
      <w:r w:rsidRPr="00F45F85">
        <w:rPr>
          <w:sz w:val="24"/>
          <w:szCs w:val="24"/>
          <w:lang w:eastAsia="ar-SA"/>
        </w:rPr>
        <w:t>Срок предоставления муниципальной услуги</w:t>
      </w:r>
    </w:p>
    <w:p w:rsidR="00536141" w:rsidRPr="00F45F85" w:rsidRDefault="00536141" w:rsidP="00536141">
      <w:pPr>
        <w:tabs>
          <w:tab w:val="left" w:pos="709"/>
        </w:tabs>
        <w:jc w:val="both"/>
        <w:rPr>
          <w:sz w:val="24"/>
          <w:szCs w:val="24"/>
          <w:lang w:eastAsia="ar-SA"/>
        </w:rPr>
      </w:pPr>
    </w:p>
    <w:p w:rsidR="00536141" w:rsidRPr="00F45F85" w:rsidRDefault="00536141" w:rsidP="00536141">
      <w:pPr>
        <w:tabs>
          <w:tab w:val="left" w:pos="567"/>
          <w:tab w:val="left" w:pos="709"/>
        </w:tabs>
        <w:jc w:val="both"/>
        <w:rPr>
          <w:sz w:val="24"/>
          <w:szCs w:val="24"/>
        </w:rPr>
      </w:pPr>
      <w:r w:rsidRPr="00F45F85">
        <w:rPr>
          <w:sz w:val="24"/>
          <w:szCs w:val="24"/>
          <w:lang w:eastAsia="ar-SA"/>
        </w:rPr>
        <w:t xml:space="preserve">         24. </w:t>
      </w:r>
      <w:r w:rsidRPr="00F45F85">
        <w:rPr>
          <w:sz w:val="24"/>
          <w:szCs w:val="24"/>
        </w:rPr>
        <w:t>Срок предоставления муниципальной услуги (далее-услуга) не должен превышать 30 календарных дней со дня поступления заявления и документов, необходимых для предоставления муниципальной услуги, указанных в пункте 26 Административного регламента.</w:t>
      </w:r>
    </w:p>
    <w:p w:rsidR="00536141" w:rsidRPr="00F45F85" w:rsidRDefault="00536141" w:rsidP="00536141">
      <w:pPr>
        <w:adjustRightInd w:val="0"/>
        <w:ind w:firstLine="540"/>
        <w:jc w:val="both"/>
        <w:rPr>
          <w:sz w:val="24"/>
          <w:szCs w:val="24"/>
        </w:rPr>
      </w:pPr>
      <w:r w:rsidRPr="00F45F85">
        <w:rPr>
          <w:sz w:val="24"/>
          <w:szCs w:val="24"/>
        </w:rPr>
        <w:t>Срок возврата заявления о предоставлении муниципальной услуги не должен превышать 10 календарных дней со дня поступления заявления о предоставлении муниципальной услуги и документов, необходимых для предоставления муниципальной услуги, указанных в пункте 26 Административного регламента.</w:t>
      </w:r>
    </w:p>
    <w:p w:rsidR="00536141" w:rsidRPr="00F45F85" w:rsidRDefault="00536141" w:rsidP="00536141">
      <w:pPr>
        <w:adjustRightInd w:val="0"/>
        <w:ind w:firstLine="540"/>
        <w:jc w:val="both"/>
        <w:rPr>
          <w:sz w:val="24"/>
          <w:szCs w:val="24"/>
        </w:rPr>
      </w:pPr>
      <w:r w:rsidRPr="00F45F85">
        <w:rPr>
          <w:sz w:val="24"/>
          <w:szCs w:val="24"/>
        </w:rPr>
        <w:t xml:space="preserve">Срок предоставления муниципальной услуги исчисляется со дня, следующего за днем регистрации заявления в </w:t>
      </w:r>
      <w:r w:rsidRPr="00F45F85">
        <w:rPr>
          <w:sz w:val="24"/>
          <w:szCs w:val="24"/>
          <w:lang w:eastAsia="ar-SA"/>
        </w:rPr>
        <w:t>Администрацией городского округа, МФЦ.</w:t>
      </w:r>
    </w:p>
    <w:p w:rsidR="00536141" w:rsidRPr="00F45F85" w:rsidRDefault="00536141" w:rsidP="00536141">
      <w:pPr>
        <w:adjustRightInd w:val="0"/>
        <w:ind w:firstLine="540"/>
        <w:jc w:val="both"/>
        <w:rPr>
          <w:sz w:val="24"/>
          <w:szCs w:val="24"/>
        </w:rPr>
      </w:pPr>
      <w:r w:rsidRPr="00F45F85">
        <w:rPr>
          <w:sz w:val="24"/>
          <w:szCs w:val="24"/>
        </w:rPr>
        <w:t xml:space="preserve">Днем окончания срока направления (выдачи) постановления </w:t>
      </w:r>
      <w:r w:rsidRPr="00F45F85">
        <w:rPr>
          <w:sz w:val="24"/>
          <w:szCs w:val="24"/>
          <w:lang w:eastAsia="ar-SA"/>
        </w:rPr>
        <w:t>Администрацией городского округа</w:t>
      </w:r>
      <w:r w:rsidRPr="00F45F85">
        <w:rPr>
          <w:sz w:val="24"/>
          <w:szCs w:val="24"/>
        </w:rPr>
        <w:t xml:space="preserve"> о предоставлении земельного участка в собственность или уведомления об отказе в предоставлении муниципальной услуги является последний день окончания срока предоставления муниципальной услуги, указанного в абзаце 1 пункта 24 настоящего Административного регламента.</w:t>
      </w:r>
    </w:p>
    <w:p w:rsidR="00536141" w:rsidRPr="00F45F85" w:rsidRDefault="00536141" w:rsidP="00536141">
      <w:pPr>
        <w:adjustRightInd w:val="0"/>
        <w:ind w:firstLine="540"/>
        <w:jc w:val="both"/>
        <w:rPr>
          <w:sz w:val="24"/>
          <w:szCs w:val="24"/>
        </w:rPr>
      </w:pPr>
      <w:r w:rsidRPr="00F45F85">
        <w:rPr>
          <w:sz w:val="24"/>
          <w:szCs w:val="24"/>
        </w:rPr>
        <w:t>Муниципальная услуга считается предоставленной с момента получения заявителем ее результата либо по истечении срока, предусмотренного абзацем первым пункта 24 настоящего Административного регламента, при условии надлежащего уведомления заявителя о результате предоставления муниципальной услуги и условиях его получения.</w:t>
      </w:r>
    </w:p>
    <w:p w:rsidR="00536141" w:rsidRPr="00F45F85" w:rsidRDefault="00536141" w:rsidP="00536141">
      <w:pPr>
        <w:adjustRightInd w:val="0"/>
        <w:ind w:firstLine="540"/>
        <w:jc w:val="both"/>
        <w:rPr>
          <w:sz w:val="24"/>
          <w:szCs w:val="24"/>
        </w:rPr>
      </w:pPr>
      <w:r w:rsidRPr="00F45F85">
        <w:rPr>
          <w:sz w:val="24"/>
          <w:szCs w:val="24"/>
        </w:rPr>
        <w:t>Приостановление предоставления муниципальной услуги настоящим Административным регламентом не предусмотрено.</w:t>
      </w:r>
    </w:p>
    <w:p w:rsidR="00536141" w:rsidRPr="00F45F85" w:rsidRDefault="00536141" w:rsidP="00536141">
      <w:pPr>
        <w:adjustRightInd w:val="0"/>
        <w:ind w:firstLine="540"/>
        <w:jc w:val="both"/>
        <w:rPr>
          <w:sz w:val="24"/>
          <w:szCs w:val="24"/>
        </w:rPr>
      </w:pPr>
      <w:r w:rsidRPr="00F45F85">
        <w:rPr>
          <w:sz w:val="24"/>
          <w:szCs w:val="24"/>
        </w:rPr>
        <w:t>Срок выдачи (направления) документов, являющихся результатом предоставления муниципальной услуги, не должен превышать 1 рабочий день с момента принятия решения о предоставлении (об отказе в предоставлении) земельного участка в собственность бесплатно в случаях, установленных законодательством Российской Федерации.</w:t>
      </w:r>
    </w:p>
    <w:p w:rsidR="00536141" w:rsidRPr="00F45F85" w:rsidRDefault="00536141" w:rsidP="00536141">
      <w:pPr>
        <w:tabs>
          <w:tab w:val="left" w:pos="567"/>
          <w:tab w:val="left" w:pos="709"/>
        </w:tabs>
        <w:ind w:firstLine="567"/>
        <w:jc w:val="both"/>
        <w:rPr>
          <w:sz w:val="24"/>
          <w:szCs w:val="24"/>
          <w:lang w:eastAsia="ar-SA"/>
        </w:rPr>
      </w:pPr>
    </w:p>
    <w:p w:rsidR="00536141" w:rsidRPr="00F45F85" w:rsidRDefault="00536141" w:rsidP="00536141">
      <w:pPr>
        <w:tabs>
          <w:tab w:val="left" w:pos="567"/>
          <w:tab w:val="left" w:pos="709"/>
        </w:tabs>
        <w:jc w:val="both"/>
        <w:rPr>
          <w:sz w:val="24"/>
          <w:szCs w:val="24"/>
          <w:lang w:eastAsia="ar-SA"/>
        </w:rPr>
      </w:pPr>
    </w:p>
    <w:p w:rsidR="00536141" w:rsidRPr="00F45F85" w:rsidRDefault="00536141" w:rsidP="00536141">
      <w:pPr>
        <w:tabs>
          <w:tab w:val="left" w:pos="709"/>
        </w:tabs>
        <w:jc w:val="center"/>
        <w:rPr>
          <w:sz w:val="24"/>
          <w:szCs w:val="24"/>
          <w:lang w:eastAsia="ar-SA"/>
        </w:rPr>
      </w:pPr>
      <w:r w:rsidRPr="00F45F85">
        <w:rPr>
          <w:sz w:val="24"/>
          <w:szCs w:val="24"/>
          <w:lang w:eastAsia="ar-SA"/>
        </w:rPr>
        <w:t>Перечень нормативных правовых актов Российской Федерации, Ставропольского края, Новоалександровского городского округа Ставропольского края, регулирующих предоставление муниципальной услуги</w:t>
      </w:r>
    </w:p>
    <w:p w:rsidR="00536141" w:rsidRPr="00F45F85" w:rsidRDefault="00536141" w:rsidP="00536141">
      <w:pPr>
        <w:tabs>
          <w:tab w:val="left" w:pos="709"/>
        </w:tabs>
        <w:jc w:val="center"/>
        <w:rPr>
          <w:sz w:val="24"/>
          <w:szCs w:val="24"/>
          <w:lang w:eastAsia="ar-SA"/>
        </w:rPr>
      </w:pPr>
    </w:p>
    <w:p w:rsidR="00536141" w:rsidRPr="00F45F85" w:rsidRDefault="00536141" w:rsidP="00536141">
      <w:pPr>
        <w:tabs>
          <w:tab w:val="left" w:pos="567"/>
          <w:tab w:val="left" w:pos="709"/>
        </w:tabs>
        <w:ind w:firstLine="567"/>
        <w:jc w:val="both"/>
        <w:rPr>
          <w:sz w:val="24"/>
          <w:szCs w:val="24"/>
        </w:rPr>
      </w:pPr>
      <w:r w:rsidRPr="00F45F85">
        <w:rPr>
          <w:sz w:val="24"/>
          <w:szCs w:val="24"/>
          <w:lang w:eastAsia="ar-SA"/>
        </w:rPr>
        <w:t xml:space="preserve">         25. </w:t>
      </w:r>
      <w:r w:rsidRPr="00F45F85">
        <w:rPr>
          <w:sz w:val="24"/>
          <w:szCs w:val="24"/>
        </w:rPr>
        <w:t xml:space="preserve">Полная версия Переченя нормативных правовых актов Российской Федерации,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услуги </w:t>
      </w:r>
      <w:r w:rsidRPr="00F45F85">
        <w:rPr>
          <w:bCs/>
          <w:sz w:val="24"/>
          <w:szCs w:val="24"/>
          <w:lang w:eastAsia="ar-SA"/>
        </w:rPr>
        <w:t>«</w:t>
      </w:r>
      <w:r w:rsidRPr="00F45F85">
        <w:rPr>
          <w:sz w:val="24"/>
          <w:szCs w:val="24"/>
          <w:lang w:bidi="ru-RU"/>
        </w:rPr>
        <w:t>Предоставление земельного участка в собственность бесплатно в случаях, установленных законодательством Российской Федерации</w:t>
      </w:r>
      <w:r w:rsidRPr="00F45F85">
        <w:rPr>
          <w:bCs/>
          <w:sz w:val="24"/>
          <w:szCs w:val="24"/>
          <w:lang w:eastAsia="ar-SA"/>
        </w:rPr>
        <w:t>»</w:t>
      </w:r>
      <w:r w:rsidRPr="00F45F85">
        <w:rPr>
          <w:sz w:val="24"/>
          <w:szCs w:val="24"/>
        </w:rPr>
        <w:t xml:space="preserve"> (с указанием их реквизитов и источников официального опубликования) (далее – перечень нормативных правовых актов, регулирующих предоставление услуги)  размещается на официальном портале городского округа,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на официальном портале государственных и муниципальных услуг (функций) Ставропольского края.</w:t>
      </w:r>
    </w:p>
    <w:p w:rsidR="00536141" w:rsidRPr="00F45F85" w:rsidRDefault="00536141" w:rsidP="00536141">
      <w:pPr>
        <w:tabs>
          <w:tab w:val="left" w:pos="709"/>
        </w:tabs>
        <w:adjustRightInd w:val="0"/>
        <w:jc w:val="both"/>
        <w:rPr>
          <w:sz w:val="24"/>
          <w:szCs w:val="24"/>
        </w:rPr>
      </w:pPr>
    </w:p>
    <w:p w:rsidR="00536141" w:rsidRPr="00F45F85" w:rsidRDefault="00536141" w:rsidP="00536141">
      <w:pPr>
        <w:tabs>
          <w:tab w:val="left" w:pos="709"/>
        </w:tabs>
        <w:adjustRightInd w:val="0"/>
        <w:jc w:val="center"/>
        <w:rPr>
          <w:sz w:val="24"/>
          <w:szCs w:val="24"/>
        </w:rPr>
      </w:pPr>
      <w:r w:rsidRPr="00F45F85">
        <w:rPr>
          <w:sz w:val="24"/>
          <w:szCs w:val="24"/>
        </w:rPr>
        <w:t xml:space="preserve">Исчерпывающий перечень документов, необходимых в соответствии с нормативными правовыми актами </w:t>
      </w:r>
      <w:r w:rsidRPr="00F45F85">
        <w:rPr>
          <w:sz w:val="24"/>
          <w:szCs w:val="24"/>
          <w:lang w:eastAsia="ar-SA"/>
        </w:rPr>
        <w:t xml:space="preserve">Российской Федерации, Ставропольского края, Новоалександровского городского округа Ставропольского края </w:t>
      </w:r>
      <w:r w:rsidRPr="00F45F85">
        <w:rPr>
          <w:sz w:val="24"/>
          <w:szCs w:val="24"/>
        </w:rPr>
        <w:t>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36141" w:rsidRPr="00F45F85" w:rsidRDefault="00536141" w:rsidP="00536141">
      <w:pPr>
        <w:tabs>
          <w:tab w:val="left" w:pos="709"/>
        </w:tabs>
        <w:adjustRightInd w:val="0"/>
        <w:jc w:val="both"/>
        <w:rPr>
          <w:sz w:val="24"/>
          <w:szCs w:val="24"/>
        </w:rPr>
      </w:pPr>
    </w:p>
    <w:p w:rsidR="00536141" w:rsidRPr="00F45F85" w:rsidRDefault="00536141" w:rsidP="00536141">
      <w:pPr>
        <w:tabs>
          <w:tab w:val="left" w:pos="567"/>
          <w:tab w:val="left" w:pos="709"/>
        </w:tabs>
        <w:adjustRightInd w:val="0"/>
        <w:jc w:val="both"/>
        <w:rPr>
          <w:sz w:val="24"/>
          <w:szCs w:val="24"/>
        </w:rPr>
      </w:pPr>
      <w:r w:rsidRPr="00F45F85">
        <w:rPr>
          <w:sz w:val="24"/>
          <w:szCs w:val="24"/>
        </w:rPr>
        <w:t xml:space="preserve">         26. При обращении за получением муниципальной услуги заявитель представляет лично или через представителя, или посредством почтовой связи на бумажном носителе заявление о предоставлении земельного участка в собственность по форме, указанной в приложении 2 к Административному регламенту.</w:t>
      </w:r>
    </w:p>
    <w:p w:rsidR="00536141" w:rsidRPr="00F45F85" w:rsidRDefault="00536141" w:rsidP="00536141">
      <w:pPr>
        <w:adjustRightInd w:val="0"/>
        <w:ind w:firstLine="540"/>
        <w:jc w:val="both"/>
        <w:rPr>
          <w:sz w:val="24"/>
          <w:szCs w:val="24"/>
        </w:rPr>
      </w:pPr>
      <w:r w:rsidRPr="00F45F85">
        <w:rPr>
          <w:sz w:val="24"/>
          <w:szCs w:val="24"/>
        </w:rPr>
        <w:t>К заявлению прилагаются следующие документы:</w:t>
      </w:r>
    </w:p>
    <w:p w:rsidR="00536141" w:rsidRPr="00F45F85" w:rsidRDefault="00536141" w:rsidP="00536141">
      <w:pPr>
        <w:adjustRightInd w:val="0"/>
        <w:ind w:firstLine="540"/>
        <w:jc w:val="both"/>
        <w:rPr>
          <w:sz w:val="24"/>
          <w:szCs w:val="24"/>
        </w:rPr>
      </w:pPr>
      <w:r w:rsidRPr="00F45F85">
        <w:rPr>
          <w:sz w:val="24"/>
          <w:szCs w:val="24"/>
        </w:rPr>
        <w:t xml:space="preserve">1) документ, удостоверяющий личность (паспорт гражданина Российской Федерации; временное удостоверение личности гражданина Российской Федерации </w:t>
      </w:r>
      <w:hyperlink r:id="rId13" w:history="1">
        <w:r w:rsidRPr="00F45F85">
          <w:rPr>
            <w:sz w:val="24"/>
            <w:szCs w:val="24"/>
          </w:rPr>
          <w:t>(форма N 2П)</w:t>
        </w:r>
      </w:hyperlink>
      <w:r w:rsidRPr="00F45F85">
        <w:rPr>
          <w:sz w:val="24"/>
          <w:szCs w:val="24"/>
        </w:rPr>
        <w:t>; удостоверение личности (военный билет) военнослужащего Российской Федерации; вид на жительство в Российской Федерации);</w:t>
      </w:r>
    </w:p>
    <w:p w:rsidR="00536141" w:rsidRPr="00F45F85" w:rsidRDefault="00536141" w:rsidP="00536141">
      <w:pPr>
        <w:adjustRightInd w:val="0"/>
        <w:ind w:firstLine="540"/>
        <w:jc w:val="both"/>
        <w:rPr>
          <w:sz w:val="24"/>
          <w:szCs w:val="24"/>
        </w:rPr>
      </w:pPr>
      <w:r w:rsidRPr="00F45F85">
        <w:rPr>
          <w:sz w:val="24"/>
          <w:szCs w:val="24"/>
        </w:rPr>
        <w:t>2) документы, подтверждающие право (документы, подтверждающие присвоение заявителю звания Героя Советского Союза, Героя Российской Федерации, полного кавалера ордена Славы, Героя Социалистического Труда, Героя Труда Российской Федерации, награждение орденом Трудовой Славы трех степеней);</w:t>
      </w:r>
    </w:p>
    <w:p w:rsidR="00536141" w:rsidRPr="00F45F85" w:rsidRDefault="00536141" w:rsidP="00536141">
      <w:pPr>
        <w:adjustRightInd w:val="0"/>
        <w:ind w:firstLine="540"/>
        <w:jc w:val="both"/>
        <w:rPr>
          <w:sz w:val="24"/>
          <w:szCs w:val="24"/>
        </w:rPr>
      </w:pPr>
      <w:r w:rsidRPr="00F45F85">
        <w:rPr>
          <w:sz w:val="24"/>
          <w:szCs w:val="24"/>
        </w:rPr>
        <w:t>3) документ, подтверждающий полномочия представителя (доверенность; акт органа опеки и попечительства о назначении опекуна, акт органа опеки и попечительства о назначении попечителя).</w:t>
      </w:r>
    </w:p>
    <w:p w:rsidR="00536141" w:rsidRPr="00F45F85" w:rsidRDefault="00536141" w:rsidP="00536141">
      <w:pPr>
        <w:adjustRightInd w:val="0"/>
        <w:ind w:firstLine="540"/>
        <w:jc w:val="both"/>
        <w:rPr>
          <w:sz w:val="24"/>
          <w:szCs w:val="24"/>
        </w:rPr>
      </w:pPr>
      <w:r w:rsidRPr="00F45F85">
        <w:rPr>
          <w:sz w:val="24"/>
          <w:szCs w:val="24"/>
        </w:rPr>
        <w:t>Перечень документов, необходимых для предоставления муниципальной услуги, является исчерпывающим.</w:t>
      </w:r>
    </w:p>
    <w:p w:rsidR="00536141" w:rsidRPr="00F45F85" w:rsidRDefault="00536141" w:rsidP="00536141">
      <w:pPr>
        <w:adjustRightInd w:val="0"/>
        <w:ind w:firstLine="540"/>
        <w:jc w:val="both"/>
        <w:rPr>
          <w:sz w:val="24"/>
          <w:szCs w:val="24"/>
        </w:rPr>
      </w:pPr>
      <w:r w:rsidRPr="00F45F85">
        <w:rPr>
          <w:sz w:val="24"/>
          <w:szCs w:val="24"/>
        </w:rPr>
        <w:t>27. Способ получения документов, подаваемых заявителем, в том числе в электронной форме</w:t>
      </w:r>
    </w:p>
    <w:p w:rsidR="00536141" w:rsidRPr="00F45F85" w:rsidRDefault="00536141" w:rsidP="00536141">
      <w:pPr>
        <w:adjustRightInd w:val="0"/>
        <w:ind w:firstLine="540"/>
        <w:jc w:val="both"/>
        <w:rPr>
          <w:sz w:val="24"/>
          <w:szCs w:val="24"/>
        </w:rPr>
      </w:pPr>
      <w:r w:rsidRPr="00F45F85">
        <w:rPr>
          <w:sz w:val="24"/>
          <w:szCs w:val="24"/>
        </w:rPr>
        <w:t xml:space="preserve">Форма заявления может быть получена заявителем: </w:t>
      </w:r>
    </w:p>
    <w:p w:rsidR="00536141" w:rsidRPr="00F45F85" w:rsidRDefault="00536141" w:rsidP="00536141">
      <w:pPr>
        <w:adjustRightInd w:val="0"/>
        <w:ind w:firstLine="540"/>
        <w:jc w:val="both"/>
        <w:rPr>
          <w:sz w:val="24"/>
          <w:szCs w:val="24"/>
        </w:rPr>
      </w:pPr>
      <w:r w:rsidRPr="00F45F85">
        <w:rPr>
          <w:sz w:val="24"/>
          <w:szCs w:val="24"/>
        </w:rPr>
        <w:t>непосредственно в органе, ответственном за предоставление услуги- Управлении имущественных отношений по адресу: 356000, РФ, Ставропольский край, Новоалександровский район, город Новоалександровск, улица Гагарина, 315;</w:t>
      </w:r>
    </w:p>
    <w:p w:rsidR="00536141" w:rsidRPr="00F45F85" w:rsidRDefault="00536141" w:rsidP="00536141">
      <w:pPr>
        <w:tabs>
          <w:tab w:val="left" w:pos="567"/>
          <w:tab w:val="left" w:pos="851"/>
        </w:tabs>
        <w:jc w:val="both"/>
        <w:rPr>
          <w:bCs/>
          <w:sz w:val="24"/>
          <w:szCs w:val="24"/>
          <w:lang w:eastAsia="ar-SA"/>
        </w:rPr>
      </w:pPr>
      <w:r w:rsidRPr="00F45F85">
        <w:rPr>
          <w:sz w:val="24"/>
          <w:szCs w:val="24"/>
        </w:rPr>
        <w:tab/>
        <w:t>в МФЦ п</w:t>
      </w:r>
      <w:r w:rsidRPr="00F45F85">
        <w:rPr>
          <w:sz w:val="24"/>
          <w:szCs w:val="24"/>
          <w:lang w:eastAsia="ar-SA"/>
        </w:rPr>
        <w:t>о адресу:</w:t>
      </w:r>
      <w:r w:rsidRPr="00F45F85">
        <w:rPr>
          <w:bCs/>
          <w:sz w:val="24"/>
          <w:szCs w:val="24"/>
          <w:lang w:eastAsia="ar-SA"/>
        </w:rPr>
        <w:t xml:space="preserve">356000, РФ, Ставропольский край, Новоалександровский район, город Новоалександровск, улица Ленина, 50 и </w:t>
      </w:r>
      <w:r w:rsidRPr="00F45F85">
        <w:rPr>
          <w:sz w:val="24"/>
          <w:szCs w:val="24"/>
        </w:rPr>
        <w:t xml:space="preserve">обособленных структурных подразделениях МФЦ по адресам, указанным в приложение №5 к настоящему Административному регламенту; </w:t>
      </w:r>
    </w:p>
    <w:p w:rsidR="00536141" w:rsidRPr="00F45F85" w:rsidRDefault="00536141" w:rsidP="00536141">
      <w:pPr>
        <w:tabs>
          <w:tab w:val="left" w:pos="567"/>
          <w:tab w:val="left" w:pos="851"/>
        </w:tabs>
        <w:jc w:val="both"/>
        <w:rPr>
          <w:sz w:val="24"/>
          <w:szCs w:val="24"/>
        </w:rPr>
      </w:pPr>
      <w:r w:rsidRPr="00F45F85">
        <w:rPr>
          <w:sz w:val="24"/>
          <w:szCs w:val="24"/>
        </w:rPr>
        <w:tab/>
        <w:t>на официальном портале городского округа в информационно-телекоммуникационной сети "Интернет" (</w:t>
      </w:r>
      <w:hyperlink r:id="rId14" w:history="1">
        <w:r w:rsidRPr="00F45F85">
          <w:rPr>
            <w:sz w:val="24"/>
            <w:szCs w:val="24"/>
          </w:rPr>
          <w:t>www.newalexandrovsk.ru</w:t>
        </w:r>
      </w:hyperlink>
      <w:r w:rsidRPr="00F45F85">
        <w:t>)</w:t>
      </w:r>
      <w:r w:rsidRPr="00F45F85">
        <w:rPr>
          <w:sz w:val="24"/>
          <w:szCs w:val="24"/>
        </w:rPr>
        <w:t>, в информационно-телекоммуникационной сети "Интернет" на Едином портале (www.gosuslugi.ru) и Региональном портале (www.26gosuslugi.ru).</w:t>
      </w:r>
    </w:p>
    <w:p w:rsidR="00536141" w:rsidRPr="00F45F85" w:rsidRDefault="00536141" w:rsidP="00536141">
      <w:pPr>
        <w:adjustRightInd w:val="0"/>
        <w:ind w:firstLine="540"/>
        <w:jc w:val="both"/>
        <w:rPr>
          <w:sz w:val="24"/>
          <w:szCs w:val="24"/>
        </w:rPr>
      </w:pPr>
      <w:r w:rsidRPr="00F45F85">
        <w:rPr>
          <w:sz w:val="24"/>
          <w:szCs w:val="24"/>
        </w:rPr>
        <w:t>28. Заявитель имеет право представить документы:</w:t>
      </w:r>
    </w:p>
    <w:p w:rsidR="00536141" w:rsidRPr="00F45F85" w:rsidRDefault="00536141" w:rsidP="00536141">
      <w:pPr>
        <w:adjustRightInd w:val="0"/>
        <w:ind w:firstLine="540"/>
        <w:jc w:val="both"/>
        <w:rPr>
          <w:sz w:val="24"/>
          <w:szCs w:val="24"/>
        </w:rPr>
      </w:pPr>
      <w:r w:rsidRPr="00F45F85">
        <w:rPr>
          <w:sz w:val="24"/>
          <w:szCs w:val="24"/>
        </w:rPr>
        <w:t>лично в Управление имущественных отношений по адресу: 356000, РФ, Ставропольский край, Новоалександровский район, город Новоалександровск, улица Гагарина, 315</w:t>
      </w:r>
    </w:p>
    <w:p w:rsidR="00536141" w:rsidRPr="00F45F85" w:rsidRDefault="00536141" w:rsidP="00536141">
      <w:pPr>
        <w:tabs>
          <w:tab w:val="left" w:pos="567"/>
          <w:tab w:val="left" w:pos="851"/>
        </w:tabs>
        <w:jc w:val="both"/>
        <w:rPr>
          <w:bCs/>
          <w:sz w:val="24"/>
          <w:szCs w:val="24"/>
          <w:lang w:eastAsia="ar-SA"/>
        </w:rPr>
      </w:pPr>
      <w:r w:rsidRPr="00F45F85">
        <w:rPr>
          <w:sz w:val="24"/>
          <w:szCs w:val="24"/>
        </w:rPr>
        <w:tab/>
        <w:t xml:space="preserve">лично в МФЦ по адресу: </w:t>
      </w:r>
      <w:r w:rsidRPr="00F45F85">
        <w:rPr>
          <w:bCs/>
          <w:sz w:val="24"/>
          <w:szCs w:val="24"/>
          <w:lang w:eastAsia="ar-SA"/>
        </w:rPr>
        <w:t xml:space="preserve">356000, РФ, Ставропольский край, Новоалександровский район, город Новоалександровск, улица Ленина, 50 и </w:t>
      </w:r>
      <w:r w:rsidRPr="00F45F85">
        <w:rPr>
          <w:sz w:val="24"/>
          <w:szCs w:val="24"/>
        </w:rPr>
        <w:t xml:space="preserve">обособленные структурные подразделения МФЦ по адресам, указанным в приложение №5 к настоящему Административному регламенту; </w:t>
      </w:r>
    </w:p>
    <w:p w:rsidR="00536141" w:rsidRPr="00F45F85" w:rsidRDefault="00536141" w:rsidP="00536141">
      <w:pPr>
        <w:adjustRightInd w:val="0"/>
        <w:ind w:firstLine="540"/>
        <w:jc w:val="both"/>
        <w:rPr>
          <w:sz w:val="24"/>
          <w:szCs w:val="24"/>
        </w:rPr>
      </w:pPr>
      <w:r w:rsidRPr="00F45F85">
        <w:rPr>
          <w:sz w:val="24"/>
          <w:szCs w:val="24"/>
        </w:rPr>
        <w:t>путем направления почтовых отправлений (заказным почтовым отправлением) в Администрацию городского округа  по адресу: 356000, РФ, Ставропольский край, Новоалександровский район, город Новоалександровск, улица Гагарина, 315</w:t>
      </w:r>
    </w:p>
    <w:p w:rsidR="00536141" w:rsidRPr="00F45F85" w:rsidRDefault="00536141" w:rsidP="00536141">
      <w:pPr>
        <w:tabs>
          <w:tab w:val="left" w:pos="567"/>
          <w:tab w:val="left" w:pos="709"/>
        </w:tabs>
        <w:adjustRightInd w:val="0"/>
        <w:ind w:firstLine="567"/>
        <w:jc w:val="both"/>
        <w:rPr>
          <w:sz w:val="24"/>
          <w:szCs w:val="24"/>
        </w:rPr>
      </w:pPr>
      <w:r w:rsidRPr="00F45F85">
        <w:rPr>
          <w:sz w:val="24"/>
          <w:szCs w:val="24"/>
        </w:rPr>
        <w:t>путем направления заявления на Единый портал государственных и муниципальных услуг (функций) и Портал государственных и муниципальных услуг (функций) Ставропольского края</w:t>
      </w:r>
    </w:p>
    <w:p w:rsidR="00536141" w:rsidRPr="00F45F85" w:rsidRDefault="00536141" w:rsidP="00536141">
      <w:pPr>
        <w:tabs>
          <w:tab w:val="left" w:pos="567"/>
        </w:tabs>
        <w:adjustRightInd w:val="0"/>
        <w:ind w:firstLine="540"/>
        <w:jc w:val="both"/>
        <w:rPr>
          <w:sz w:val="24"/>
          <w:szCs w:val="24"/>
        </w:rPr>
      </w:pPr>
    </w:p>
    <w:p w:rsidR="00536141" w:rsidRPr="00F45F85" w:rsidRDefault="00536141" w:rsidP="00536141">
      <w:pPr>
        <w:tabs>
          <w:tab w:val="left" w:pos="567"/>
        </w:tabs>
        <w:adjustRightInd w:val="0"/>
        <w:jc w:val="center"/>
        <w:rPr>
          <w:sz w:val="24"/>
          <w:szCs w:val="24"/>
        </w:rPr>
      </w:pPr>
      <w:r w:rsidRPr="00F45F85">
        <w:rPr>
          <w:sz w:val="24"/>
          <w:szCs w:val="24"/>
        </w:rPr>
        <w:t xml:space="preserve">Исчерпывающий перечень документов, необходимых в соответствии с нормативными правовыми актами </w:t>
      </w:r>
      <w:r w:rsidRPr="00F45F85">
        <w:rPr>
          <w:sz w:val="24"/>
          <w:szCs w:val="24"/>
          <w:lang w:eastAsia="ar-SA"/>
        </w:rPr>
        <w:t>Российской Федерации, Ставропольского края, Новоалександровского городского округа Ставропольского края</w:t>
      </w:r>
      <w:r w:rsidRPr="00F45F85">
        <w:rPr>
          <w:sz w:val="24"/>
          <w:szCs w:val="24"/>
        </w:rPr>
        <w:t xml:space="preserve">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или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536141" w:rsidRPr="00F45F85" w:rsidRDefault="00536141" w:rsidP="00536141">
      <w:pPr>
        <w:tabs>
          <w:tab w:val="left" w:pos="567"/>
        </w:tabs>
        <w:adjustRightInd w:val="0"/>
        <w:jc w:val="center"/>
        <w:rPr>
          <w:sz w:val="24"/>
          <w:szCs w:val="24"/>
        </w:rPr>
      </w:pPr>
    </w:p>
    <w:p w:rsidR="00536141" w:rsidRPr="00F45F85" w:rsidRDefault="00536141" w:rsidP="00536141">
      <w:pPr>
        <w:tabs>
          <w:tab w:val="left" w:pos="567"/>
        </w:tabs>
        <w:adjustRightInd w:val="0"/>
        <w:jc w:val="both"/>
        <w:rPr>
          <w:sz w:val="24"/>
          <w:szCs w:val="24"/>
        </w:rPr>
      </w:pPr>
      <w:r w:rsidRPr="00F45F85">
        <w:rPr>
          <w:sz w:val="24"/>
          <w:szCs w:val="24"/>
        </w:rPr>
        <w:t xml:space="preserve">         29. Для предоставления муниципальной услуги осуществляется межведомственное взаимодействие в целях получения документов:</w:t>
      </w:r>
    </w:p>
    <w:p w:rsidR="00536141" w:rsidRPr="00F45F85" w:rsidRDefault="00536141" w:rsidP="00536141">
      <w:pPr>
        <w:tabs>
          <w:tab w:val="left" w:pos="567"/>
          <w:tab w:val="left" w:pos="709"/>
        </w:tabs>
        <w:jc w:val="both"/>
        <w:rPr>
          <w:b/>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5391"/>
        <w:gridCol w:w="3252"/>
      </w:tblGrid>
      <w:tr w:rsidR="00536141" w:rsidRPr="00F45F85" w:rsidTr="00E92FEF">
        <w:tc>
          <w:tcPr>
            <w:tcW w:w="593" w:type="dxa"/>
          </w:tcPr>
          <w:p w:rsidR="00536141" w:rsidRPr="00F45F85" w:rsidRDefault="00536141" w:rsidP="00E92FEF">
            <w:pPr>
              <w:tabs>
                <w:tab w:val="left" w:pos="567"/>
                <w:tab w:val="left" w:pos="709"/>
              </w:tabs>
              <w:jc w:val="center"/>
              <w:rPr>
                <w:sz w:val="24"/>
                <w:szCs w:val="24"/>
                <w:lang w:eastAsia="ar-SA"/>
              </w:rPr>
            </w:pPr>
            <w:r w:rsidRPr="00F45F85">
              <w:rPr>
                <w:sz w:val="24"/>
                <w:szCs w:val="24"/>
                <w:lang w:eastAsia="ar-SA"/>
              </w:rPr>
              <w:t>№</w:t>
            </w:r>
          </w:p>
          <w:p w:rsidR="00536141" w:rsidRPr="00F45F85" w:rsidRDefault="00536141" w:rsidP="00E92FEF">
            <w:pPr>
              <w:tabs>
                <w:tab w:val="left" w:pos="567"/>
                <w:tab w:val="left" w:pos="709"/>
              </w:tabs>
              <w:jc w:val="center"/>
              <w:rPr>
                <w:sz w:val="24"/>
                <w:szCs w:val="24"/>
                <w:lang w:eastAsia="ar-SA"/>
              </w:rPr>
            </w:pPr>
            <w:r w:rsidRPr="00F45F85">
              <w:rPr>
                <w:sz w:val="24"/>
                <w:szCs w:val="24"/>
                <w:lang w:eastAsia="ar-SA"/>
              </w:rPr>
              <w:t>п/п</w:t>
            </w:r>
          </w:p>
        </w:tc>
        <w:tc>
          <w:tcPr>
            <w:tcW w:w="5391" w:type="dxa"/>
          </w:tcPr>
          <w:p w:rsidR="00536141" w:rsidRPr="00F45F85" w:rsidRDefault="00536141" w:rsidP="00E92FEF">
            <w:pPr>
              <w:tabs>
                <w:tab w:val="left" w:pos="567"/>
                <w:tab w:val="left" w:pos="709"/>
              </w:tabs>
              <w:jc w:val="center"/>
              <w:rPr>
                <w:sz w:val="24"/>
                <w:szCs w:val="24"/>
                <w:lang w:eastAsia="ar-SA"/>
              </w:rPr>
            </w:pPr>
            <w:r w:rsidRPr="00F45F85">
              <w:rPr>
                <w:sz w:val="24"/>
                <w:szCs w:val="24"/>
                <w:lang w:eastAsia="ar-SA"/>
              </w:rPr>
              <w:t>Наименование документа</w:t>
            </w:r>
          </w:p>
        </w:tc>
        <w:tc>
          <w:tcPr>
            <w:tcW w:w="3252" w:type="dxa"/>
          </w:tcPr>
          <w:p w:rsidR="00536141" w:rsidRPr="00F45F85" w:rsidRDefault="00536141" w:rsidP="00E92FEF">
            <w:pPr>
              <w:tabs>
                <w:tab w:val="left" w:pos="567"/>
                <w:tab w:val="left" w:pos="709"/>
              </w:tabs>
              <w:jc w:val="center"/>
              <w:rPr>
                <w:sz w:val="24"/>
                <w:szCs w:val="24"/>
                <w:lang w:eastAsia="ar-SA"/>
              </w:rPr>
            </w:pPr>
            <w:r w:rsidRPr="00F45F85">
              <w:rPr>
                <w:sz w:val="24"/>
                <w:szCs w:val="24"/>
                <w:lang w:eastAsia="ar-SA"/>
              </w:rPr>
              <w:t>Наименование органа или организации, с которыми осуществляется межведомственное взаимодействие</w:t>
            </w:r>
          </w:p>
        </w:tc>
      </w:tr>
      <w:tr w:rsidR="00536141" w:rsidRPr="00F45F85" w:rsidTr="00E92FEF">
        <w:tc>
          <w:tcPr>
            <w:tcW w:w="593" w:type="dxa"/>
          </w:tcPr>
          <w:p w:rsidR="00536141" w:rsidRPr="00F45F85" w:rsidRDefault="00536141" w:rsidP="00E92FEF">
            <w:pPr>
              <w:tabs>
                <w:tab w:val="left" w:pos="567"/>
                <w:tab w:val="left" w:pos="709"/>
              </w:tabs>
              <w:jc w:val="center"/>
              <w:rPr>
                <w:sz w:val="24"/>
                <w:szCs w:val="24"/>
                <w:lang w:eastAsia="ar-SA"/>
              </w:rPr>
            </w:pPr>
            <w:r w:rsidRPr="00F45F85">
              <w:rPr>
                <w:sz w:val="24"/>
                <w:szCs w:val="24"/>
                <w:lang w:eastAsia="ar-SA"/>
              </w:rPr>
              <w:t>1.</w:t>
            </w:r>
          </w:p>
        </w:tc>
        <w:tc>
          <w:tcPr>
            <w:tcW w:w="5391" w:type="dxa"/>
          </w:tcPr>
          <w:p w:rsidR="00536141" w:rsidRPr="00F45F85" w:rsidRDefault="00536141" w:rsidP="00E92FEF">
            <w:pPr>
              <w:adjustRightInd w:val="0"/>
              <w:jc w:val="both"/>
            </w:pPr>
            <w:r w:rsidRPr="00F45F85">
              <w:t>Выписка из Единого государственного реестра прав на недвижимое имущество и сделок с ним</w:t>
            </w:r>
          </w:p>
          <w:p w:rsidR="00536141" w:rsidRPr="00F45F85" w:rsidRDefault="00536141" w:rsidP="00E92FEF">
            <w:pPr>
              <w:tabs>
                <w:tab w:val="left" w:pos="567"/>
                <w:tab w:val="left" w:pos="709"/>
              </w:tabs>
              <w:jc w:val="both"/>
              <w:rPr>
                <w:sz w:val="24"/>
                <w:szCs w:val="24"/>
              </w:rPr>
            </w:pPr>
          </w:p>
        </w:tc>
        <w:tc>
          <w:tcPr>
            <w:tcW w:w="3252" w:type="dxa"/>
          </w:tcPr>
          <w:p w:rsidR="00536141" w:rsidRPr="00F45F85" w:rsidRDefault="00536141" w:rsidP="00E92FEF">
            <w:pPr>
              <w:tabs>
                <w:tab w:val="left" w:pos="567"/>
                <w:tab w:val="left" w:pos="709"/>
              </w:tabs>
              <w:jc w:val="both"/>
            </w:pPr>
            <w:r w:rsidRPr="00F45F85">
              <w:t>Управление Федеральной службы государственной регистрации, кадастра и картографии по Ставропольскому краю</w:t>
            </w:r>
          </w:p>
        </w:tc>
      </w:tr>
      <w:tr w:rsidR="00536141" w:rsidRPr="00F45F85" w:rsidTr="00E92FEF">
        <w:tc>
          <w:tcPr>
            <w:tcW w:w="593" w:type="dxa"/>
          </w:tcPr>
          <w:p w:rsidR="00536141" w:rsidRPr="00F45F85" w:rsidRDefault="00536141" w:rsidP="00E92FEF">
            <w:pPr>
              <w:tabs>
                <w:tab w:val="left" w:pos="567"/>
                <w:tab w:val="left" w:pos="709"/>
              </w:tabs>
              <w:jc w:val="center"/>
              <w:rPr>
                <w:sz w:val="24"/>
                <w:szCs w:val="24"/>
                <w:lang w:eastAsia="ar-SA"/>
              </w:rPr>
            </w:pPr>
            <w:r w:rsidRPr="00F45F85">
              <w:rPr>
                <w:sz w:val="24"/>
                <w:szCs w:val="24"/>
                <w:lang w:eastAsia="ar-SA"/>
              </w:rPr>
              <w:t>2.</w:t>
            </w:r>
          </w:p>
        </w:tc>
        <w:tc>
          <w:tcPr>
            <w:tcW w:w="5391" w:type="dxa"/>
          </w:tcPr>
          <w:p w:rsidR="00536141" w:rsidRPr="00F45F85" w:rsidRDefault="00536141" w:rsidP="00E92FEF">
            <w:pPr>
              <w:shd w:val="clear" w:color="auto" w:fill="FFFFFF"/>
              <w:autoSpaceDE/>
              <w:autoSpaceDN/>
              <w:jc w:val="both"/>
              <w:rPr>
                <w:rFonts w:eastAsia="Calibri"/>
                <w:lang w:eastAsia="en-US"/>
              </w:rPr>
            </w:pPr>
            <w:r w:rsidRPr="00F45F85">
              <w:rPr>
                <w:rFonts w:eastAsia="Calibri"/>
                <w:lang w:eastAsia="en-US"/>
              </w:rPr>
              <w:t>Выписка из государственного кадастра недвижимости на земельный участок</w:t>
            </w:r>
          </w:p>
          <w:p w:rsidR="00536141" w:rsidRPr="00F45F85" w:rsidRDefault="00536141" w:rsidP="00E92FEF">
            <w:pPr>
              <w:adjustRightInd w:val="0"/>
              <w:ind w:firstLine="540"/>
              <w:jc w:val="both"/>
              <w:rPr>
                <w:sz w:val="24"/>
                <w:szCs w:val="24"/>
              </w:rPr>
            </w:pPr>
          </w:p>
          <w:p w:rsidR="00536141" w:rsidRPr="00F45F85" w:rsidRDefault="00536141" w:rsidP="00E92FEF">
            <w:pPr>
              <w:tabs>
                <w:tab w:val="left" w:pos="567"/>
                <w:tab w:val="left" w:pos="709"/>
              </w:tabs>
              <w:jc w:val="both"/>
              <w:rPr>
                <w:sz w:val="24"/>
                <w:szCs w:val="24"/>
              </w:rPr>
            </w:pPr>
          </w:p>
        </w:tc>
        <w:tc>
          <w:tcPr>
            <w:tcW w:w="3252" w:type="dxa"/>
          </w:tcPr>
          <w:p w:rsidR="00536141" w:rsidRPr="00F45F85" w:rsidRDefault="00536141" w:rsidP="00E92FEF">
            <w:pPr>
              <w:tabs>
                <w:tab w:val="left" w:pos="567"/>
                <w:tab w:val="left" w:pos="709"/>
              </w:tabs>
              <w:jc w:val="both"/>
              <w:rPr>
                <w:bCs/>
              </w:rPr>
            </w:pPr>
            <w:r w:rsidRPr="00F45F85">
              <w:t>Управлением Федеральной службы государственной регистрации, кадастра и картографии по Ставропольскому краю</w:t>
            </w:r>
          </w:p>
        </w:tc>
      </w:tr>
    </w:tbl>
    <w:p w:rsidR="00536141" w:rsidRPr="00F45F85" w:rsidRDefault="00536141" w:rsidP="00536141">
      <w:pPr>
        <w:adjustRightInd w:val="0"/>
        <w:ind w:firstLine="540"/>
        <w:jc w:val="both"/>
        <w:rPr>
          <w:sz w:val="24"/>
          <w:szCs w:val="24"/>
        </w:rPr>
      </w:pPr>
    </w:p>
    <w:p w:rsidR="00536141" w:rsidRPr="00F45F85" w:rsidRDefault="00536141" w:rsidP="00536141">
      <w:pPr>
        <w:adjustRightInd w:val="0"/>
        <w:ind w:firstLine="720"/>
        <w:jc w:val="both"/>
        <w:rPr>
          <w:sz w:val="24"/>
          <w:szCs w:val="24"/>
        </w:rPr>
      </w:pPr>
      <w:r w:rsidRPr="00F45F85">
        <w:rPr>
          <w:sz w:val="24"/>
          <w:szCs w:val="24"/>
        </w:rPr>
        <w:t>30.  Для получения муниципальной услуги заявитель вправе по собственной инициативе представить указанные в пункте 29 документы, а также предоставить:</w:t>
      </w:r>
    </w:p>
    <w:p w:rsidR="00536141" w:rsidRPr="00F45F85" w:rsidRDefault="00536141" w:rsidP="00536141">
      <w:pPr>
        <w:adjustRightInd w:val="0"/>
        <w:jc w:val="both"/>
        <w:rPr>
          <w:bCs/>
          <w:iCs/>
          <w:sz w:val="24"/>
          <w:szCs w:val="24"/>
        </w:rPr>
      </w:pPr>
      <w:r w:rsidRPr="00F45F85">
        <w:rPr>
          <w:bCs/>
          <w:iCs/>
          <w:sz w:val="24"/>
          <w:szCs w:val="24"/>
        </w:rPr>
        <w:t>утвержденный проект планировки и утвержденный проект межевания территории;</w:t>
      </w:r>
    </w:p>
    <w:p w:rsidR="00536141" w:rsidRPr="00F45F85" w:rsidRDefault="00536141" w:rsidP="00536141">
      <w:pPr>
        <w:adjustRightInd w:val="0"/>
        <w:jc w:val="both"/>
        <w:rPr>
          <w:rFonts w:eastAsia="Calibri"/>
          <w:sz w:val="24"/>
          <w:szCs w:val="24"/>
        </w:rPr>
      </w:pPr>
      <w:r w:rsidRPr="00F45F85">
        <w:rPr>
          <w:rFonts w:eastAsia="Calibri"/>
          <w:sz w:val="24"/>
          <w:szCs w:val="24"/>
        </w:rPr>
        <w:t>решение комиссии по рассмотрению заявлений и распределению земельных участков гражданам, имеющим право на предоставление бесплатно в собственность земельных участков в соответствии с законодательством Российской Федерации в виде выписки из протокола.</w:t>
      </w:r>
    </w:p>
    <w:p w:rsidR="00536141" w:rsidRPr="00F45F85" w:rsidRDefault="00536141" w:rsidP="00536141">
      <w:pPr>
        <w:adjustRightInd w:val="0"/>
        <w:ind w:firstLine="540"/>
        <w:jc w:val="both"/>
        <w:rPr>
          <w:sz w:val="24"/>
          <w:szCs w:val="24"/>
        </w:rPr>
      </w:pPr>
    </w:p>
    <w:p w:rsidR="00536141" w:rsidRPr="00F45F85" w:rsidRDefault="00536141" w:rsidP="00536141">
      <w:pPr>
        <w:tabs>
          <w:tab w:val="left" w:pos="567"/>
        </w:tabs>
        <w:adjustRightInd w:val="0"/>
        <w:ind w:firstLine="540"/>
        <w:jc w:val="both"/>
        <w:rPr>
          <w:sz w:val="24"/>
          <w:szCs w:val="24"/>
        </w:rPr>
      </w:pPr>
      <w:r w:rsidRPr="00F45F85">
        <w:rPr>
          <w:sz w:val="24"/>
          <w:szCs w:val="24"/>
        </w:rPr>
        <w:t>30.1.В случае представления заявителем документов по собственной инициативе, то данные документы представляются в комплекте с документами, предусмотренными пунктом 26 настоящего Административного регламента, и в соответствии с требованиями, предусмотренными пунктом 34 настоящего Административного регламента.</w:t>
      </w:r>
    </w:p>
    <w:p w:rsidR="00536141" w:rsidRPr="00F45F85" w:rsidRDefault="00536141" w:rsidP="00536141">
      <w:pPr>
        <w:tabs>
          <w:tab w:val="left" w:pos="567"/>
        </w:tabs>
        <w:adjustRightInd w:val="0"/>
        <w:jc w:val="center"/>
        <w:rPr>
          <w:sz w:val="24"/>
          <w:szCs w:val="24"/>
        </w:rPr>
      </w:pPr>
    </w:p>
    <w:p w:rsidR="00536141" w:rsidRPr="00F45F85" w:rsidRDefault="00536141" w:rsidP="00536141">
      <w:pPr>
        <w:tabs>
          <w:tab w:val="left" w:pos="567"/>
        </w:tabs>
        <w:adjustRightInd w:val="0"/>
        <w:jc w:val="center"/>
        <w:rPr>
          <w:sz w:val="24"/>
          <w:szCs w:val="24"/>
        </w:rPr>
      </w:pPr>
      <w:r w:rsidRPr="00F45F85">
        <w:rPr>
          <w:sz w:val="24"/>
          <w:szCs w:val="24"/>
        </w:rPr>
        <w:t xml:space="preserve">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F45F85">
        <w:rPr>
          <w:sz w:val="24"/>
          <w:szCs w:val="24"/>
          <w:lang w:eastAsia="ar-SA"/>
        </w:rPr>
        <w:t>Российской Федерации, Ставропольского края, Новоалександровского городского округа Ставропольского края</w:t>
      </w:r>
    </w:p>
    <w:p w:rsidR="00536141" w:rsidRPr="00F45F85" w:rsidRDefault="00536141" w:rsidP="00536141">
      <w:pPr>
        <w:tabs>
          <w:tab w:val="left" w:pos="567"/>
        </w:tabs>
        <w:adjustRightInd w:val="0"/>
        <w:jc w:val="both"/>
        <w:rPr>
          <w:sz w:val="24"/>
          <w:szCs w:val="24"/>
        </w:rPr>
      </w:pPr>
    </w:p>
    <w:p w:rsidR="00536141" w:rsidRPr="00F45F85" w:rsidRDefault="00536141" w:rsidP="00536141">
      <w:pPr>
        <w:adjustRightInd w:val="0"/>
        <w:ind w:firstLine="540"/>
        <w:jc w:val="both"/>
        <w:rPr>
          <w:sz w:val="24"/>
          <w:szCs w:val="24"/>
        </w:rPr>
      </w:pPr>
      <w:r w:rsidRPr="00F45F85">
        <w:rPr>
          <w:sz w:val="24"/>
          <w:szCs w:val="24"/>
        </w:rPr>
        <w:t>31. В соответствии с требованиями  пункта 3 части 1 статьи 7 Федерального закона от 27 июля 2010 N 210-ФЗ "Об организации предоставления государственных и муниципальных услуг" (далее - Федеральный закон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rsidR="00536141" w:rsidRPr="00F45F85" w:rsidRDefault="00536141" w:rsidP="00536141">
      <w:pPr>
        <w:tabs>
          <w:tab w:val="left" w:pos="567"/>
          <w:tab w:val="left" w:pos="709"/>
        </w:tabs>
        <w:jc w:val="both"/>
        <w:rPr>
          <w:bCs/>
          <w:sz w:val="24"/>
          <w:szCs w:val="24"/>
          <w:lang w:eastAsia="ar-SA"/>
        </w:rPr>
      </w:pPr>
      <w:r w:rsidRPr="00F45F85">
        <w:rPr>
          <w:bCs/>
          <w:sz w:val="24"/>
          <w:szCs w:val="24"/>
          <w:lang w:eastAsia="ar-SA"/>
        </w:rPr>
        <w:t xml:space="preserve">         32. Для получения муниципальной услуги заявителю не требуется обращаться за услугами, необходимыми и обязательными для предоставления муниципальной услуги. </w:t>
      </w:r>
    </w:p>
    <w:p w:rsidR="00536141" w:rsidRPr="00F45F85" w:rsidRDefault="00536141" w:rsidP="00536141">
      <w:pPr>
        <w:tabs>
          <w:tab w:val="left" w:pos="567"/>
          <w:tab w:val="left" w:pos="709"/>
        </w:tabs>
        <w:jc w:val="both"/>
        <w:rPr>
          <w:sz w:val="24"/>
          <w:szCs w:val="24"/>
        </w:rPr>
      </w:pPr>
      <w:r w:rsidRPr="00F45F85">
        <w:rPr>
          <w:sz w:val="24"/>
          <w:szCs w:val="24"/>
        </w:rPr>
        <w:t xml:space="preserve">         33. В соответствии с требованиями </w:t>
      </w:r>
      <w:hyperlink r:id="rId15" w:history="1">
        <w:r w:rsidRPr="00F45F85">
          <w:rPr>
            <w:sz w:val="24"/>
            <w:szCs w:val="24"/>
          </w:rPr>
          <w:t>пунктов 1</w:t>
        </w:r>
      </w:hyperlink>
      <w:r w:rsidRPr="00F45F85">
        <w:rPr>
          <w:sz w:val="24"/>
          <w:szCs w:val="24"/>
        </w:rPr>
        <w:t xml:space="preserve">, </w:t>
      </w:r>
      <w:hyperlink r:id="rId16" w:history="1">
        <w:r w:rsidRPr="00F45F85">
          <w:rPr>
            <w:sz w:val="24"/>
            <w:szCs w:val="24"/>
          </w:rPr>
          <w:t>2</w:t>
        </w:r>
      </w:hyperlink>
      <w:r w:rsidRPr="00F45F85">
        <w:rPr>
          <w:sz w:val="24"/>
          <w:szCs w:val="24"/>
        </w:rPr>
        <w:t xml:space="preserve">, </w:t>
      </w:r>
      <w:hyperlink r:id="rId17" w:history="1">
        <w:r w:rsidRPr="00F45F85">
          <w:rPr>
            <w:sz w:val="24"/>
            <w:szCs w:val="24"/>
          </w:rPr>
          <w:t>4 части 1 статьи 7</w:t>
        </w:r>
      </w:hyperlink>
      <w:r w:rsidRPr="00F45F85">
        <w:rPr>
          <w:sz w:val="24"/>
          <w:szCs w:val="24"/>
        </w:rPr>
        <w:t xml:space="preserve"> Федерального закона №210-ФЗ  запрещается требовать от заявителя:</w:t>
      </w:r>
    </w:p>
    <w:p w:rsidR="00536141" w:rsidRPr="00F45F85" w:rsidRDefault="00536141" w:rsidP="00536141">
      <w:pPr>
        <w:adjustRightInd w:val="0"/>
        <w:ind w:firstLine="540"/>
        <w:jc w:val="both"/>
        <w:rPr>
          <w:sz w:val="24"/>
          <w:szCs w:val="24"/>
        </w:rPr>
      </w:pPr>
      <w:r w:rsidRPr="00F45F85">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6141" w:rsidRPr="00F45F85" w:rsidRDefault="00536141" w:rsidP="00536141">
      <w:pPr>
        <w:adjustRightInd w:val="0"/>
        <w:ind w:firstLine="540"/>
        <w:jc w:val="both"/>
        <w:rPr>
          <w:sz w:val="24"/>
          <w:szCs w:val="24"/>
        </w:rPr>
      </w:pPr>
      <w:r w:rsidRPr="00F45F85">
        <w:rPr>
          <w:sz w:val="24"/>
          <w:szCs w:val="24"/>
        </w:rPr>
        <w:t xml:space="preserve">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Новоалександровского городского округа Ставропольского края, за исключением документов, указанных в </w:t>
      </w:r>
      <w:hyperlink r:id="rId18" w:history="1">
        <w:r w:rsidRPr="00F45F85">
          <w:rPr>
            <w:sz w:val="24"/>
            <w:szCs w:val="24"/>
          </w:rPr>
          <w:t>части 6 статьи 7</w:t>
        </w:r>
      </w:hyperlink>
      <w:r w:rsidRPr="00F45F85">
        <w:rPr>
          <w:sz w:val="24"/>
          <w:szCs w:val="24"/>
        </w:rPr>
        <w:t xml:space="preserve"> Федерального закона N 210-ФЗ;</w:t>
      </w:r>
    </w:p>
    <w:p w:rsidR="00536141" w:rsidRPr="00F45F85" w:rsidRDefault="00536141" w:rsidP="00536141">
      <w:pPr>
        <w:adjustRightInd w:val="0"/>
        <w:ind w:firstLine="540"/>
        <w:jc w:val="both"/>
        <w:rPr>
          <w:sz w:val="24"/>
          <w:szCs w:val="24"/>
        </w:rPr>
      </w:pPr>
      <w:r w:rsidRPr="00F45F85">
        <w:rPr>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F45F85">
          <w:rPr>
            <w:sz w:val="24"/>
            <w:szCs w:val="24"/>
          </w:rPr>
          <w:t>пунктом 4 части 1 статьи 7</w:t>
        </w:r>
      </w:hyperlink>
      <w:r w:rsidRPr="00F45F85">
        <w:rPr>
          <w:sz w:val="24"/>
          <w:szCs w:val="24"/>
        </w:rPr>
        <w:t xml:space="preserve"> Федерального закона N 210-ФЗ.</w:t>
      </w:r>
    </w:p>
    <w:p w:rsidR="00536141" w:rsidRPr="00F45F85" w:rsidRDefault="00536141" w:rsidP="00536141">
      <w:pPr>
        <w:adjustRightInd w:val="0"/>
        <w:ind w:firstLine="540"/>
        <w:jc w:val="both"/>
        <w:rPr>
          <w:sz w:val="24"/>
          <w:szCs w:val="24"/>
        </w:rPr>
      </w:pPr>
    </w:p>
    <w:p w:rsidR="00536141" w:rsidRPr="00F45F85" w:rsidRDefault="00536141" w:rsidP="00536141">
      <w:pPr>
        <w:adjustRightInd w:val="0"/>
        <w:ind w:firstLine="540"/>
        <w:jc w:val="both"/>
        <w:rPr>
          <w:sz w:val="24"/>
          <w:szCs w:val="24"/>
        </w:rPr>
      </w:pPr>
    </w:p>
    <w:p w:rsidR="00536141" w:rsidRPr="00F45F85" w:rsidRDefault="00536141" w:rsidP="00536141">
      <w:pPr>
        <w:tabs>
          <w:tab w:val="left" w:pos="567"/>
        </w:tabs>
        <w:adjustRightInd w:val="0"/>
        <w:jc w:val="center"/>
        <w:rPr>
          <w:sz w:val="24"/>
          <w:szCs w:val="24"/>
        </w:rPr>
      </w:pPr>
      <w:r w:rsidRPr="00F45F85">
        <w:rPr>
          <w:sz w:val="24"/>
          <w:szCs w:val="24"/>
        </w:rPr>
        <w:t>Исчерпывающий перечень оснований для отказа в приеме документов, необходимых для предоставления муниципальной услуги</w:t>
      </w:r>
    </w:p>
    <w:p w:rsidR="00536141" w:rsidRPr="00F45F85" w:rsidRDefault="00536141" w:rsidP="00536141">
      <w:pPr>
        <w:tabs>
          <w:tab w:val="left" w:pos="567"/>
        </w:tabs>
        <w:adjustRightInd w:val="0"/>
        <w:ind w:firstLine="540"/>
        <w:jc w:val="both"/>
        <w:rPr>
          <w:sz w:val="24"/>
          <w:szCs w:val="24"/>
        </w:rPr>
      </w:pPr>
    </w:p>
    <w:p w:rsidR="00536141" w:rsidRPr="00F45F85" w:rsidRDefault="00536141" w:rsidP="00536141">
      <w:pPr>
        <w:tabs>
          <w:tab w:val="left" w:pos="567"/>
        </w:tabs>
        <w:adjustRightInd w:val="0"/>
        <w:ind w:firstLine="540"/>
        <w:jc w:val="both"/>
        <w:rPr>
          <w:sz w:val="24"/>
          <w:szCs w:val="24"/>
        </w:rPr>
      </w:pPr>
      <w:r w:rsidRPr="00F45F85">
        <w:rPr>
          <w:sz w:val="24"/>
          <w:szCs w:val="24"/>
        </w:rPr>
        <w:t>34. Основанием для отказа в приеме документов, необходимых для предоставления муниципальной услуги, является:</w:t>
      </w:r>
    </w:p>
    <w:p w:rsidR="00536141" w:rsidRPr="00F45F85" w:rsidRDefault="00536141" w:rsidP="00536141">
      <w:pPr>
        <w:tabs>
          <w:tab w:val="left" w:pos="567"/>
        </w:tabs>
        <w:adjustRightInd w:val="0"/>
        <w:ind w:firstLine="540"/>
        <w:jc w:val="both"/>
        <w:rPr>
          <w:sz w:val="24"/>
          <w:szCs w:val="24"/>
        </w:rPr>
      </w:pPr>
      <w:r w:rsidRPr="00F45F85">
        <w:rPr>
          <w:sz w:val="24"/>
          <w:szCs w:val="24"/>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536141" w:rsidRPr="00F45F85" w:rsidRDefault="00536141" w:rsidP="00536141">
      <w:pPr>
        <w:tabs>
          <w:tab w:val="left" w:pos="567"/>
        </w:tabs>
        <w:adjustRightInd w:val="0"/>
        <w:ind w:firstLine="540"/>
        <w:jc w:val="both"/>
        <w:rPr>
          <w:sz w:val="24"/>
          <w:szCs w:val="24"/>
        </w:rPr>
      </w:pPr>
      <w:r w:rsidRPr="00F45F85">
        <w:rPr>
          <w:sz w:val="24"/>
          <w:szCs w:val="24"/>
        </w:rPr>
        <w:t>документы имеют серьезные повреждения, наличие которых не позволяет однозначно истолковать их содержание.</w:t>
      </w:r>
    </w:p>
    <w:p w:rsidR="00536141" w:rsidRPr="00F45F85" w:rsidRDefault="00536141" w:rsidP="00536141">
      <w:pPr>
        <w:tabs>
          <w:tab w:val="left" w:pos="567"/>
        </w:tabs>
        <w:adjustRightInd w:val="0"/>
        <w:ind w:firstLine="540"/>
        <w:jc w:val="both"/>
        <w:rPr>
          <w:sz w:val="24"/>
          <w:szCs w:val="24"/>
        </w:rPr>
      </w:pPr>
    </w:p>
    <w:p w:rsidR="00536141" w:rsidRPr="00F45F85" w:rsidRDefault="00536141" w:rsidP="00536141">
      <w:pPr>
        <w:tabs>
          <w:tab w:val="left" w:pos="567"/>
        </w:tabs>
        <w:adjustRightInd w:val="0"/>
        <w:ind w:firstLine="540"/>
        <w:jc w:val="both"/>
        <w:rPr>
          <w:sz w:val="24"/>
          <w:szCs w:val="24"/>
        </w:rPr>
      </w:pPr>
    </w:p>
    <w:p w:rsidR="00536141" w:rsidRPr="00F45F85" w:rsidRDefault="00536141" w:rsidP="00536141">
      <w:pPr>
        <w:tabs>
          <w:tab w:val="left" w:pos="567"/>
        </w:tabs>
        <w:adjustRightInd w:val="0"/>
        <w:jc w:val="center"/>
        <w:rPr>
          <w:sz w:val="24"/>
          <w:szCs w:val="24"/>
        </w:rPr>
      </w:pPr>
      <w:r w:rsidRPr="00F45F85">
        <w:rPr>
          <w:sz w:val="24"/>
          <w:szCs w:val="24"/>
        </w:rPr>
        <w:t>Исчерпывающий перечень оснований для приостановления предоставления муниципальной услуги</w:t>
      </w:r>
    </w:p>
    <w:p w:rsidR="00536141" w:rsidRPr="00F45F85" w:rsidRDefault="00536141" w:rsidP="00536141">
      <w:pPr>
        <w:tabs>
          <w:tab w:val="left" w:pos="567"/>
        </w:tabs>
        <w:adjustRightInd w:val="0"/>
        <w:jc w:val="both"/>
        <w:rPr>
          <w:sz w:val="24"/>
          <w:szCs w:val="24"/>
        </w:rPr>
      </w:pPr>
    </w:p>
    <w:p w:rsidR="00536141" w:rsidRPr="00F45F85" w:rsidRDefault="00536141" w:rsidP="00536141">
      <w:pPr>
        <w:tabs>
          <w:tab w:val="left" w:pos="567"/>
          <w:tab w:val="left" w:pos="709"/>
        </w:tabs>
        <w:jc w:val="both"/>
        <w:rPr>
          <w:sz w:val="24"/>
          <w:szCs w:val="24"/>
          <w:lang w:eastAsia="ar-SA"/>
        </w:rPr>
      </w:pPr>
      <w:r w:rsidRPr="00F45F85">
        <w:rPr>
          <w:sz w:val="24"/>
          <w:szCs w:val="24"/>
          <w:lang w:eastAsia="ar-SA"/>
        </w:rPr>
        <w:t xml:space="preserve">         35. Основания для приостановления предоставления муниципальной услуги, </w:t>
      </w:r>
      <w:r w:rsidRPr="00F45F85">
        <w:rPr>
          <w:sz w:val="24"/>
          <w:szCs w:val="24"/>
        </w:rPr>
        <w:t xml:space="preserve">нормативными правовыми актами Российской Федерации, Ставропольского края, </w:t>
      </w:r>
      <w:r w:rsidRPr="00F45F85">
        <w:rPr>
          <w:sz w:val="24"/>
          <w:szCs w:val="24"/>
          <w:lang w:eastAsia="ar-SA"/>
        </w:rPr>
        <w:t>Новоалександровского городского округа Ставропольского края не предусмотрены.</w:t>
      </w:r>
    </w:p>
    <w:p w:rsidR="00536141" w:rsidRPr="00F45F85" w:rsidRDefault="00536141" w:rsidP="00536141">
      <w:pPr>
        <w:tabs>
          <w:tab w:val="left" w:pos="709"/>
        </w:tabs>
        <w:jc w:val="both"/>
        <w:rPr>
          <w:sz w:val="24"/>
          <w:szCs w:val="24"/>
          <w:lang w:eastAsia="ar-SA"/>
        </w:rPr>
      </w:pPr>
    </w:p>
    <w:p w:rsidR="00536141" w:rsidRPr="00F45F85" w:rsidRDefault="00536141" w:rsidP="00536141">
      <w:pPr>
        <w:tabs>
          <w:tab w:val="left" w:pos="567"/>
          <w:tab w:val="left" w:pos="709"/>
        </w:tabs>
        <w:jc w:val="center"/>
        <w:rPr>
          <w:sz w:val="24"/>
          <w:szCs w:val="24"/>
          <w:lang w:eastAsia="ar-SA"/>
        </w:rPr>
      </w:pPr>
      <w:r w:rsidRPr="00F45F85">
        <w:rPr>
          <w:sz w:val="24"/>
          <w:szCs w:val="24"/>
          <w:lang w:eastAsia="ar-SA"/>
        </w:rPr>
        <w:t>Исчерпывающий перечень оснований для отказа в предоставлении муниципальной услуги</w:t>
      </w:r>
    </w:p>
    <w:p w:rsidR="00536141" w:rsidRPr="00F45F85" w:rsidRDefault="00536141" w:rsidP="00536141">
      <w:pPr>
        <w:tabs>
          <w:tab w:val="left" w:pos="567"/>
          <w:tab w:val="left" w:pos="709"/>
        </w:tabs>
        <w:jc w:val="both"/>
        <w:rPr>
          <w:sz w:val="24"/>
          <w:szCs w:val="24"/>
          <w:lang w:eastAsia="ar-SA"/>
        </w:rPr>
      </w:pPr>
    </w:p>
    <w:p w:rsidR="00536141" w:rsidRPr="00F45F85" w:rsidRDefault="00536141" w:rsidP="00536141">
      <w:pPr>
        <w:tabs>
          <w:tab w:val="left" w:pos="567"/>
          <w:tab w:val="left" w:pos="709"/>
        </w:tabs>
        <w:jc w:val="both"/>
        <w:rPr>
          <w:sz w:val="24"/>
          <w:szCs w:val="24"/>
          <w:lang w:eastAsia="ar-SA"/>
        </w:rPr>
      </w:pPr>
      <w:r w:rsidRPr="00F45F85">
        <w:rPr>
          <w:sz w:val="24"/>
          <w:szCs w:val="24"/>
          <w:lang w:eastAsia="ar-SA"/>
        </w:rPr>
        <w:t xml:space="preserve">         36. В предоставлении муниципальной услуги «</w:t>
      </w:r>
      <w:r w:rsidRPr="00F45F85">
        <w:rPr>
          <w:sz w:val="24"/>
          <w:szCs w:val="24"/>
          <w:lang w:eastAsia="ar-SA" w:bidi="ru-RU"/>
        </w:rPr>
        <w:t>Предоставление земельного участка в собственность бесплатно в случаях, установленных законодательством Российской Федерации</w:t>
      </w:r>
      <w:r w:rsidRPr="00F45F85">
        <w:rPr>
          <w:sz w:val="24"/>
          <w:szCs w:val="24"/>
          <w:lang w:eastAsia="ar-SA"/>
        </w:rPr>
        <w:t>» заявителю отказывается в случаях, если:</w:t>
      </w:r>
    </w:p>
    <w:p w:rsidR="00536141" w:rsidRPr="00F45F85" w:rsidRDefault="00536141" w:rsidP="00536141">
      <w:pPr>
        <w:tabs>
          <w:tab w:val="left" w:pos="567"/>
          <w:tab w:val="left" w:pos="709"/>
        </w:tabs>
        <w:ind w:firstLine="567"/>
        <w:jc w:val="both"/>
        <w:rPr>
          <w:sz w:val="24"/>
          <w:szCs w:val="24"/>
          <w:lang w:eastAsia="ar-SA"/>
        </w:rPr>
      </w:pPr>
      <w:r w:rsidRPr="00F45F85">
        <w:rPr>
          <w:sz w:val="24"/>
          <w:szCs w:val="24"/>
          <w:lang w:eastAsia="ar-SA"/>
        </w:rPr>
        <w:t>36.1.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36141" w:rsidRPr="00F45F85" w:rsidRDefault="00536141" w:rsidP="00536141">
      <w:pPr>
        <w:tabs>
          <w:tab w:val="left" w:pos="567"/>
          <w:tab w:val="left" w:pos="709"/>
        </w:tabs>
        <w:ind w:firstLine="567"/>
        <w:jc w:val="both"/>
        <w:rPr>
          <w:sz w:val="24"/>
          <w:szCs w:val="24"/>
          <w:lang w:eastAsia="ar-SA"/>
        </w:rPr>
      </w:pPr>
      <w:r w:rsidRPr="00F45F85">
        <w:rPr>
          <w:sz w:val="24"/>
          <w:szCs w:val="24"/>
          <w:lang w:eastAsia="ar-SA"/>
        </w:rPr>
        <w:t>36.2.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536141" w:rsidRPr="00F45F85" w:rsidRDefault="00536141" w:rsidP="00536141">
      <w:pPr>
        <w:tabs>
          <w:tab w:val="left" w:pos="567"/>
          <w:tab w:val="left" w:pos="709"/>
        </w:tabs>
        <w:ind w:firstLine="567"/>
        <w:jc w:val="both"/>
        <w:rPr>
          <w:sz w:val="24"/>
          <w:szCs w:val="24"/>
          <w:lang w:eastAsia="ar-SA"/>
        </w:rPr>
      </w:pPr>
      <w:r w:rsidRPr="00F45F85">
        <w:rPr>
          <w:sz w:val="24"/>
          <w:szCs w:val="24"/>
          <w:lang w:eastAsia="ar-SA"/>
        </w:rPr>
        <w:t>36.3.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36141" w:rsidRPr="00F45F85" w:rsidRDefault="00536141" w:rsidP="00536141">
      <w:pPr>
        <w:tabs>
          <w:tab w:val="left" w:pos="567"/>
          <w:tab w:val="left" w:pos="709"/>
        </w:tabs>
        <w:ind w:firstLine="567"/>
        <w:jc w:val="both"/>
        <w:rPr>
          <w:sz w:val="24"/>
          <w:szCs w:val="24"/>
          <w:lang w:eastAsia="ar-SA"/>
        </w:rPr>
      </w:pPr>
      <w:r w:rsidRPr="00F45F85">
        <w:rPr>
          <w:sz w:val="24"/>
          <w:szCs w:val="24"/>
          <w:lang w:eastAsia="ar-SA"/>
        </w:rPr>
        <w:t>36.4.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36141" w:rsidRPr="00F45F85" w:rsidRDefault="00536141" w:rsidP="00536141">
      <w:pPr>
        <w:tabs>
          <w:tab w:val="left" w:pos="567"/>
          <w:tab w:val="left" w:pos="709"/>
        </w:tabs>
        <w:ind w:firstLine="567"/>
        <w:jc w:val="both"/>
        <w:rPr>
          <w:sz w:val="24"/>
          <w:szCs w:val="24"/>
          <w:lang w:eastAsia="ar-SA"/>
        </w:rPr>
      </w:pPr>
      <w:r w:rsidRPr="00F45F85">
        <w:rPr>
          <w:sz w:val="24"/>
          <w:szCs w:val="24"/>
          <w:lang w:eastAsia="ar-SA"/>
        </w:rPr>
        <w:t>36.5.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36141" w:rsidRPr="00F45F85" w:rsidRDefault="00536141" w:rsidP="00536141">
      <w:pPr>
        <w:tabs>
          <w:tab w:val="left" w:pos="567"/>
          <w:tab w:val="left" w:pos="709"/>
        </w:tabs>
        <w:ind w:firstLine="567"/>
        <w:jc w:val="both"/>
        <w:rPr>
          <w:sz w:val="24"/>
          <w:szCs w:val="24"/>
          <w:lang w:eastAsia="ar-SA"/>
        </w:rPr>
      </w:pPr>
      <w:r w:rsidRPr="00F45F85">
        <w:rPr>
          <w:sz w:val="24"/>
          <w:szCs w:val="24"/>
          <w:lang w:eastAsia="ar-SA"/>
        </w:rPr>
        <w:t>36.6.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36141" w:rsidRPr="00F45F85" w:rsidRDefault="00536141" w:rsidP="00536141">
      <w:pPr>
        <w:tabs>
          <w:tab w:val="left" w:pos="567"/>
          <w:tab w:val="left" w:pos="709"/>
        </w:tabs>
        <w:ind w:firstLine="567"/>
        <w:jc w:val="both"/>
        <w:rPr>
          <w:sz w:val="24"/>
          <w:szCs w:val="24"/>
          <w:lang w:eastAsia="ar-SA"/>
        </w:rPr>
      </w:pPr>
      <w:r w:rsidRPr="00F45F85">
        <w:rPr>
          <w:sz w:val="24"/>
          <w:szCs w:val="24"/>
          <w:lang w:eastAsia="ar-SA"/>
        </w:rPr>
        <w:t>36.7.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36141" w:rsidRPr="00F45F85" w:rsidRDefault="00536141" w:rsidP="00536141">
      <w:pPr>
        <w:tabs>
          <w:tab w:val="left" w:pos="567"/>
          <w:tab w:val="left" w:pos="709"/>
        </w:tabs>
        <w:ind w:firstLine="567"/>
        <w:jc w:val="both"/>
        <w:rPr>
          <w:sz w:val="24"/>
          <w:szCs w:val="24"/>
          <w:lang w:eastAsia="ar-SA"/>
        </w:rPr>
      </w:pPr>
      <w:r w:rsidRPr="00F45F85">
        <w:rPr>
          <w:sz w:val="24"/>
          <w:szCs w:val="24"/>
          <w:lang w:eastAsia="ar-SA"/>
        </w:rPr>
        <w:t>36.8.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36141" w:rsidRPr="00F45F85" w:rsidRDefault="00536141" w:rsidP="00536141">
      <w:pPr>
        <w:tabs>
          <w:tab w:val="left" w:pos="567"/>
          <w:tab w:val="left" w:pos="709"/>
        </w:tabs>
        <w:ind w:firstLine="567"/>
        <w:jc w:val="both"/>
        <w:rPr>
          <w:sz w:val="24"/>
          <w:szCs w:val="24"/>
          <w:lang w:eastAsia="ar-SA"/>
        </w:rPr>
      </w:pPr>
      <w:r w:rsidRPr="00F45F85">
        <w:rPr>
          <w:sz w:val="24"/>
          <w:szCs w:val="24"/>
          <w:lang w:eastAsia="ar-SA"/>
        </w:rPr>
        <w:t>36.9.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36141" w:rsidRPr="00F45F85" w:rsidRDefault="00536141" w:rsidP="00536141">
      <w:pPr>
        <w:tabs>
          <w:tab w:val="left" w:pos="567"/>
          <w:tab w:val="left" w:pos="709"/>
        </w:tabs>
        <w:ind w:firstLine="567"/>
        <w:jc w:val="both"/>
        <w:rPr>
          <w:sz w:val="24"/>
          <w:szCs w:val="24"/>
          <w:lang w:eastAsia="ar-SA"/>
        </w:rPr>
      </w:pPr>
      <w:r w:rsidRPr="00F45F85">
        <w:rPr>
          <w:sz w:val="24"/>
          <w:szCs w:val="24"/>
          <w:lang w:eastAsia="ar-SA"/>
        </w:rPr>
        <w:t>36.10.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36141" w:rsidRPr="00F45F85" w:rsidRDefault="00536141" w:rsidP="00536141">
      <w:pPr>
        <w:tabs>
          <w:tab w:val="left" w:pos="567"/>
          <w:tab w:val="left" w:pos="709"/>
        </w:tabs>
        <w:ind w:firstLine="567"/>
        <w:jc w:val="both"/>
        <w:rPr>
          <w:sz w:val="24"/>
          <w:szCs w:val="24"/>
          <w:lang w:eastAsia="ar-SA"/>
        </w:rPr>
      </w:pPr>
      <w:r w:rsidRPr="00F45F85">
        <w:rPr>
          <w:sz w:val="24"/>
          <w:szCs w:val="24"/>
          <w:lang w:eastAsia="ar-SA"/>
        </w:rPr>
        <w:t>36.11. 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536141" w:rsidRPr="00F45F85" w:rsidRDefault="00536141" w:rsidP="00536141">
      <w:pPr>
        <w:tabs>
          <w:tab w:val="left" w:pos="567"/>
          <w:tab w:val="left" w:pos="709"/>
        </w:tabs>
        <w:ind w:firstLine="567"/>
        <w:jc w:val="both"/>
        <w:rPr>
          <w:sz w:val="24"/>
          <w:szCs w:val="24"/>
          <w:lang w:eastAsia="ar-SA"/>
        </w:rPr>
      </w:pPr>
      <w:r w:rsidRPr="00F45F85">
        <w:rPr>
          <w:sz w:val="24"/>
          <w:szCs w:val="24"/>
          <w:lang w:eastAsia="ar-SA"/>
        </w:rPr>
        <w:t>36.12.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заинтересованным лицом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 этого аукциона;</w:t>
      </w:r>
    </w:p>
    <w:p w:rsidR="00536141" w:rsidRPr="00F45F85" w:rsidRDefault="00536141" w:rsidP="00536141">
      <w:pPr>
        <w:tabs>
          <w:tab w:val="left" w:pos="567"/>
          <w:tab w:val="left" w:pos="709"/>
        </w:tabs>
        <w:ind w:firstLine="567"/>
        <w:jc w:val="both"/>
        <w:rPr>
          <w:sz w:val="24"/>
          <w:szCs w:val="24"/>
          <w:lang w:eastAsia="ar-SA"/>
        </w:rPr>
      </w:pPr>
      <w:r w:rsidRPr="00F45F85">
        <w:rPr>
          <w:sz w:val="24"/>
          <w:szCs w:val="24"/>
          <w:lang w:eastAsia="ar-SA"/>
        </w:rPr>
        <w:t>36.13.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36141" w:rsidRPr="00F45F85" w:rsidRDefault="00536141" w:rsidP="00536141">
      <w:pPr>
        <w:tabs>
          <w:tab w:val="left" w:pos="567"/>
          <w:tab w:val="left" w:pos="709"/>
        </w:tabs>
        <w:ind w:firstLine="567"/>
        <w:jc w:val="both"/>
        <w:rPr>
          <w:sz w:val="24"/>
          <w:szCs w:val="24"/>
          <w:lang w:eastAsia="ar-SA"/>
        </w:rPr>
      </w:pPr>
      <w:r w:rsidRPr="00F45F85">
        <w:rPr>
          <w:sz w:val="24"/>
          <w:szCs w:val="24"/>
          <w:lang w:eastAsia="ar-SA"/>
        </w:rPr>
        <w:t>36.14.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36141" w:rsidRPr="00F45F85" w:rsidRDefault="00536141" w:rsidP="00536141">
      <w:pPr>
        <w:tabs>
          <w:tab w:val="left" w:pos="567"/>
          <w:tab w:val="left" w:pos="709"/>
        </w:tabs>
        <w:ind w:firstLine="567"/>
        <w:jc w:val="both"/>
        <w:rPr>
          <w:sz w:val="24"/>
          <w:szCs w:val="24"/>
          <w:lang w:eastAsia="ar-SA"/>
        </w:rPr>
      </w:pPr>
      <w:r w:rsidRPr="00F45F85">
        <w:rPr>
          <w:sz w:val="24"/>
          <w:szCs w:val="24"/>
          <w:lang w:eastAsia="ar-SA"/>
        </w:rPr>
        <w:t>36.15.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36141" w:rsidRPr="00F45F85" w:rsidRDefault="00536141" w:rsidP="00536141">
      <w:pPr>
        <w:tabs>
          <w:tab w:val="left" w:pos="567"/>
          <w:tab w:val="left" w:pos="709"/>
        </w:tabs>
        <w:ind w:firstLine="567"/>
        <w:jc w:val="both"/>
        <w:rPr>
          <w:sz w:val="24"/>
          <w:szCs w:val="24"/>
          <w:lang w:eastAsia="ar-SA"/>
        </w:rPr>
      </w:pPr>
      <w:r w:rsidRPr="00F45F85">
        <w:rPr>
          <w:sz w:val="24"/>
          <w:szCs w:val="24"/>
          <w:lang w:eastAsia="ar-SA"/>
        </w:rPr>
        <w:t>36.16.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36141" w:rsidRPr="00F45F85" w:rsidRDefault="00536141" w:rsidP="00536141">
      <w:pPr>
        <w:tabs>
          <w:tab w:val="left" w:pos="567"/>
          <w:tab w:val="left" w:pos="709"/>
        </w:tabs>
        <w:ind w:firstLine="567"/>
        <w:jc w:val="both"/>
        <w:rPr>
          <w:sz w:val="24"/>
          <w:szCs w:val="24"/>
          <w:lang w:eastAsia="ar-SA"/>
        </w:rPr>
      </w:pPr>
      <w:r w:rsidRPr="00F45F85">
        <w:rPr>
          <w:sz w:val="24"/>
          <w:szCs w:val="24"/>
          <w:lang w:eastAsia="ar-SA"/>
        </w:rPr>
        <w:t>36.17.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36141" w:rsidRPr="00F45F85" w:rsidRDefault="00536141" w:rsidP="00536141">
      <w:pPr>
        <w:tabs>
          <w:tab w:val="left" w:pos="567"/>
          <w:tab w:val="left" w:pos="709"/>
        </w:tabs>
        <w:ind w:firstLine="567"/>
        <w:jc w:val="both"/>
        <w:rPr>
          <w:sz w:val="24"/>
          <w:szCs w:val="24"/>
          <w:lang w:eastAsia="ar-SA"/>
        </w:rPr>
      </w:pPr>
      <w:r w:rsidRPr="00F45F85">
        <w:rPr>
          <w:sz w:val="24"/>
          <w:szCs w:val="24"/>
          <w:lang w:eastAsia="ar-SA"/>
        </w:rPr>
        <w:t>36.18. предоставление земельного участка на заявленном виде прав не допускается:</w:t>
      </w:r>
    </w:p>
    <w:p w:rsidR="00536141" w:rsidRPr="00F45F85" w:rsidRDefault="00536141" w:rsidP="00536141">
      <w:pPr>
        <w:tabs>
          <w:tab w:val="left" w:pos="567"/>
          <w:tab w:val="left" w:pos="709"/>
        </w:tabs>
        <w:ind w:firstLine="567"/>
        <w:jc w:val="both"/>
        <w:rPr>
          <w:sz w:val="24"/>
          <w:szCs w:val="24"/>
          <w:lang w:eastAsia="ar-SA"/>
        </w:rPr>
      </w:pPr>
      <w:r w:rsidRPr="00F45F85">
        <w:rPr>
          <w:sz w:val="24"/>
          <w:szCs w:val="24"/>
          <w:lang w:eastAsia="ar-SA"/>
        </w:rPr>
        <w:t>36.18.1. в отношении земельного участка, указанного в заявлении о его предоставлении, не установлен вид разрешенного использования;</w:t>
      </w:r>
    </w:p>
    <w:p w:rsidR="00536141" w:rsidRPr="00F45F85" w:rsidRDefault="00536141" w:rsidP="00536141">
      <w:pPr>
        <w:tabs>
          <w:tab w:val="left" w:pos="567"/>
          <w:tab w:val="left" w:pos="709"/>
        </w:tabs>
        <w:ind w:firstLine="567"/>
        <w:jc w:val="both"/>
        <w:rPr>
          <w:sz w:val="24"/>
          <w:szCs w:val="24"/>
          <w:lang w:eastAsia="ar-SA"/>
        </w:rPr>
      </w:pPr>
      <w:r w:rsidRPr="00F45F85">
        <w:rPr>
          <w:sz w:val="24"/>
          <w:szCs w:val="24"/>
          <w:lang w:eastAsia="ar-SA"/>
        </w:rPr>
        <w:t>36.18.2. указанный в заявлении о предоставлении земельного участка земельный участок не отнесен к определенной категории земель;</w:t>
      </w:r>
    </w:p>
    <w:p w:rsidR="00536141" w:rsidRPr="00F45F85" w:rsidRDefault="00536141" w:rsidP="00536141">
      <w:pPr>
        <w:tabs>
          <w:tab w:val="left" w:pos="567"/>
          <w:tab w:val="left" w:pos="709"/>
        </w:tabs>
        <w:ind w:firstLine="567"/>
        <w:jc w:val="both"/>
        <w:rPr>
          <w:sz w:val="24"/>
          <w:szCs w:val="24"/>
          <w:lang w:eastAsia="ar-SA"/>
        </w:rPr>
      </w:pPr>
      <w:r w:rsidRPr="00F45F85">
        <w:rPr>
          <w:sz w:val="24"/>
          <w:szCs w:val="24"/>
          <w:lang w:eastAsia="ar-SA"/>
        </w:rPr>
        <w:t>36.18.3.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36141" w:rsidRPr="00F45F85" w:rsidRDefault="00536141" w:rsidP="00536141">
      <w:pPr>
        <w:tabs>
          <w:tab w:val="left" w:pos="567"/>
          <w:tab w:val="left" w:pos="709"/>
        </w:tabs>
        <w:ind w:firstLine="567"/>
        <w:jc w:val="both"/>
        <w:rPr>
          <w:sz w:val="24"/>
          <w:szCs w:val="24"/>
          <w:lang w:eastAsia="ar-SA"/>
        </w:rPr>
      </w:pPr>
      <w:r w:rsidRPr="00F45F85">
        <w:rPr>
          <w:sz w:val="24"/>
          <w:szCs w:val="24"/>
          <w:lang w:eastAsia="ar-SA"/>
        </w:rPr>
        <w:t>36.18.4.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36141" w:rsidRPr="00F45F85" w:rsidRDefault="00536141" w:rsidP="00536141">
      <w:pPr>
        <w:tabs>
          <w:tab w:val="left" w:pos="567"/>
          <w:tab w:val="left" w:pos="709"/>
        </w:tabs>
        <w:ind w:firstLine="567"/>
        <w:jc w:val="both"/>
        <w:rPr>
          <w:sz w:val="24"/>
          <w:szCs w:val="24"/>
          <w:lang w:eastAsia="ar-SA"/>
        </w:rPr>
      </w:pPr>
      <w:r w:rsidRPr="00F45F85">
        <w:rPr>
          <w:sz w:val="24"/>
          <w:szCs w:val="24"/>
          <w:lang w:eastAsia="ar-SA"/>
        </w:rPr>
        <w:t xml:space="preserve">36.18.5. границы земельного участка, указанного в заявлении о его предоставлении, подлежат уточнению в соответствии с Федеральным </w:t>
      </w:r>
      <w:hyperlink r:id="rId20" w:history="1">
        <w:r w:rsidRPr="00F45F85">
          <w:rPr>
            <w:rStyle w:val="ab"/>
            <w:sz w:val="24"/>
            <w:szCs w:val="24"/>
            <w:lang w:eastAsia="ar-SA"/>
          </w:rPr>
          <w:t>законом</w:t>
        </w:r>
      </w:hyperlink>
      <w:r w:rsidRPr="00F45F85">
        <w:rPr>
          <w:sz w:val="24"/>
          <w:szCs w:val="24"/>
          <w:lang w:eastAsia="ar-SA"/>
        </w:rPr>
        <w:t xml:space="preserve"> "О государственной регистрации недвижимости".</w:t>
      </w:r>
    </w:p>
    <w:p w:rsidR="00536141" w:rsidRPr="00F45F85" w:rsidRDefault="00536141" w:rsidP="00536141">
      <w:pPr>
        <w:tabs>
          <w:tab w:val="left" w:pos="567"/>
          <w:tab w:val="left" w:pos="709"/>
        </w:tabs>
        <w:jc w:val="both"/>
        <w:rPr>
          <w:sz w:val="24"/>
          <w:szCs w:val="24"/>
          <w:lang w:eastAsia="ar-SA"/>
        </w:rPr>
      </w:pPr>
    </w:p>
    <w:p w:rsidR="00536141" w:rsidRPr="00F45F85" w:rsidRDefault="00536141" w:rsidP="00536141">
      <w:pPr>
        <w:tabs>
          <w:tab w:val="left" w:pos="567"/>
          <w:tab w:val="left" w:pos="709"/>
        </w:tabs>
        <w:jc w:val="center"/>
        <w:rPr>
          <w:sz w:val="24"/>
          <w:szCs w:val="24"/>
          <w:lang w:eastAsia="ar-SA"/>
        </w:rPr>
      </w:pPr>
      <w:r w:rsidRPr="00F45F85">
        <w:rPr>
          <w:sz w:val="24"/>
          <w:szCs w:val="24"/>
          <w:lang w:eastAsia="ar-SA"/>
        </w:rPr>
        <w:t>Перечень услуг, необходимых и обязательных для предоставления муниципальной услуги</w:t>
      </w:r>
    </w:p>
    <w:p w:rsidR="00536141" w:rsidRPr="00F45F85" w:rsidRDefault="00536141" w:rsidP="00536141">
      <w:pPr>
        <w:tabs>
          <w:tab w:val="left" w:pos="567"/>
          <w:tab w:val="left" w:pos="709"/>
        </w:tabs>
        <w:jc w:val="both"/>
        <w:rPr>
          <w:sz w:val="24"/>
          <w:szCs w:val="24"/>
          <w:lang w:eastAsia="ar-SA"/>
        </w:rPr>
      </w:pPr>
    </w:p>
    <w:p w:rsidR="00536141" w:rsidRPr="00F45F85" w:rsidRDefault="00536141" w:rsidP="00536141">
      <w:pPr>
        <w:tabs>
          <w:tab w:val="left" w:pos="540"/>
        </w:tabs>
        <w:jc w:val="both"/>
        <w:rPr>
          <w:sz w:val="24"/>
          <w:szCs w:val="24"/>
          <w:lang w:eastAsia="ar-SA"/>
        </w:rPr>
      </w:pPr>
      <w:r w:rsidRPr="00F45F85">
        <w:rPr>
          <w:sz w:val="24"/>
          <w:szCs w:val="24"/>
          <w:lang w:eastAsia="ar-SA"/>
        </w:rPr>
        <w:t xml:space="preserve">         37. Услуги, которые являются необходимыми и обязательными для предоставления муниципальной услуги, </w:t>
      </w:r>
      <w:r w:rsidRPr="00F45F85">
        <w:rPr>
          <w:sz w:val="24"/>
          <w:szCs w:val="24"/>
        </w:rPr>
        <w:t xml:space="preserve">нормативными правовыми актами Российской Федерации, Ставропольского края, </w:t>
      </w:r>
      <w:r w:rsidRPr="00F45F85">
        <w:rPr>
          <w:sz w:val="24"/>
          <w:szCs w:val="24"/>
          <w:lang w:eastAsia="ar-SA"/>
        </w:rPr>
        <w:t>Новоалександровского городского округа Ставропольского края не предусмотрены.</w:t>
      </w:r>
    </w:p>
    <w:p w:rsidR="00536141" w:rsidRPr="00F45F85" w:rsidRDefault="00536141" w:rsidP="00536141">
      <w:pPr>
        <w:tabs>
          <w:tab w:val="left" w:pos="540"/>
        </w:tabs>
        <w:jc w:val="both"/>
        <w:rPr>
          <w:sz w:val="24"/>
          <w:szCs w:val="24"/>
          <w:lang w:eastAsia="ar-SA"/>
        </w:rPr>
      </w:pPr>
    </w:p>
    <w:p w:rsidR="00536141" w:rsidRPr="00F45F85" w:rsidRDefault="00536141" w:rsidP="00536141">
      <w:pPr>
        <w:tabs>
          <w:tab w:val="left" w:pos="540"/>
        </w:tabs>
        <w:jc w:val="center"/>
        <w:rPr>
          <w:sz w:val="24"/>
          <w:szCs w:val="24"/>
          <w:lang w:eastAsia="ar-SA"/>
        </w:rPr>
      </w:pPr>
      <w:r w:rsidRPr="00F45F85">
        <w:rPr>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536141" w:rsidRPr="00F45F85" w:rsidRDefault="00536141" w:rsidP="00536141">
      <w:pPr>
        <w:tabs>
          <w:tab w:val="left" w:pos="540"/>
        </w:tabs>
        <w:jc w:val="both"/>
        <w:rPr>
          <w:sz w:val="24"/>
          <w:szCs w:val="24"/>
          <w:lang w:eastAsia="ar-SA"/>
        </w:rPr>
      </w:pPr>
    </w:p>
    <w:p w:rsidR="00536141" w:rsidRPr="00F45F85" w:rsidRDefault="00536141" w:rsidP="00536141">
      <w:pPr>
        <w:tabs>
          <w:tab w:val="left" w:pos="540"/>
        </w:tabs>
        <w:jc w:val="both"/>
        <w:rPr>
          <w:sz w:val="24"/>
          <w:szCs w:val="24"/>
          <w:lang w:eastAsia="ar-SA"/>
        </w:rPr>
      </w:pPr>
      <w:r w:rsidRPr="00F45F85">
        <w:rPr>
          <w:sz w:val="24"/>
          <w:szCs w:val="24"/>
          <w:lang w:eastAsia="ar-SA"/>
        </w:rPr>
        <w:t xml:space="preserve">         38. Муниципальная услуга предоставляется без взимания государственной пошлины или иной платы.</w:t>
      </w:r>
    </w:p>
    <w:p w:rsidR="00536141" w:rsidRPr="00F45F85" w:rsidRDefault="00536141" w:rsidP="00536141">
      <w:pPr>
        <w:tabs>
          <w:tab w:val="left" w:pos="540"/>
        </w:tabs>
        <w:jc w:val="both"/>
        <w:rPr>
          <w:sz w:val="24"/>
          <w:szCs w:val="24"/>
          <w:lang w:eastAsia="ar-SA"/>
        </w:rPr>
      </w:pPr>
    </w:p>
    <w:p w:rsidR="00536141" w:rsidRPr="00F45F85" w:rsidRDefault="00536141" w:rsidP="00536141">
      <w:pPr>
        <w:tabs>
          <w:tab w:val="left" w:pos="540"/>
        </w:tabs>
        <w:jc w:val="center"/>
        <w:rPr>
          <w:sz w:val="24"/>
          <w:szCs w:val="24"/>
          <w:lang w:eastAsia="ar-SA"/>
        </w:rPr>
      </w:pPr>
      <w:r w:rsidRPr="00F45F85">
        <w:rPr>
          <w:sz w:val="24"/>
          <w:szCs w:val="24"/>
          <w:lang w:eastAsia="ar-SA"/>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536141" w:rsidRPr="00F45F85" w:rsidRDefault="00536141" w:rsidP="00536141">
      <w:pPr>
        <w:tabs>
          <w:tab w:val="left" w:pos="540"/>
        </w:tabs>
        <w:jc w:val="both"/>
        <w:rPr>
          <w:sz w:val="24"/>
          <w:szCs w:val="24"/>
          <w:lang w:eastAsia="ar-SA"/>
        </w:rPr>
      </w:pPr>
    </w:p>
    <w:p w:rsidR="00536141" w:rsidRPr="00F45F85" w:rsidRDefault="00536141" w:rsidP="00536141">
      <w:pPr>
        <w:tabs>
          <w:tab w:val="left" w:pos="540"/>
        </w:tabs>
        <w:jc w:val="both"/>
        <w:rPr>
          <w:sz w:val="24"/>
          <w:szCs w:val="24"/>
          <w:lang w:eastAsia="ar-SA"/>
        </w:rPr>
      </w:pPr>
      <w:r w:rsidRPr="00F45F85">
        <w:rPr>
          <w:sz w:val="24"/>
          <w:szCs w:val="24"/>
          <w:lang w:eastAsia="ar-SA"/>
        </w:rPr>
        <w:t xml:space="preserve">         39. Максимальное время ожидания заявителя в очереди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в Управлении имущественных отношений и МФЦ не должно превышать 15 минут.</w:t>
      </w:r>
    </w:p>
    <w:p w:rsidR="00536141" w:rsidRPr="00F45F85" w:rsidRDefault="00536141" w:rsidP="00536141">
      <w:pPr>
        <w:tabs>
          <w:tab w:val="left" w:pos="540"/>
        </w:tabs>
        <w:jc w:val="both"/>
        <w:rPr>
          <w:sz w:val="24"/>
          <w:szCs w:val="24"/>
          <w:lang w:eastAsia="ar-SA"/>
        </w:rPr>
      </w:pPr>
    </w:p>
    <w:p w:rsidR="00536141" w:rsidRPr="00F45F85" w:rsidRDefault="00536141" w:rsidP="00536141">
      <w:pPr>
        <w:tabs>
          <w:tab w:val="left" w:pos="540"/>
        </w:tabs>
        <w:jc w:val="center"/>
        <w:rPr>
          <w:sz w:val="24"/>
          <w:szCs w:val="24"/>
          <w:lang w:eastAsia="ar-SA"/>
        </w:rPr>
      </w:pPr>
      <w:r w:rsidRPr="00F45F85">
        <w:rPr>
          <w:sz w:val="24"/>
          <w:szCs w:val="24"/>
          <w:lang w:eastAsia="ar-SA"/>
        </w:rPr>
        <w:tab/>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536141" w:rsidRPr="00F45F85" w:rsidRDefault="00536141" w:rsidP="00536141">
      <w:pPr>
        <w:tabs>
          <w:tab w:val="left" w:pos="540"/>
        </w:tabs>
        <w:jc w:val="both"/>
        <w:rPr>
          <w:sz w:val="24"/>
          <w:szCs w:val="24"/>
          <w:lang w:eastAsia="ar-SA"/>
        </w:rPr>
      </w:pPr>
    </w:p>
    <w:p w:rsidR="00536141" w:rsidRPr="00F45F85" w:rsidRDefault="00536141" w:rsidP="00536141">
      <w:pPr>
        <w:tabs>
          <w:tab w:val="left" w:pos="567"/>
          <w:tab w:val="left" w:pos="709"/>
        </w:tabs>
        <w:jc w:val="both"/>
        <w:rPr>
          <w:sz w:val="24"/>
          <w:szCs w:val="24"/>
          <w:lang w:eastAsia="ar-SA"/>
        </w:rPr>
      </w:pPr>
      <w:r w:rsidRPr="00F45F85">
        <w:rPr>
          <w:sz w:val="24"/>
          <w:szCs w:val="24"/>
          <w:lang w:eastAsia="ar-SA"/>
        </w:rPr>
        <w:t xml:space="preserve">         40. Заявления о предоставлении муниципальной услуги, в том числе в электронном виде, регистрируются в порядке делопроизводства должностным лицом Администрации городского округа, ответственным за прием и регистрацию документов, в день их поступления в Администрацию городского округа, а заявления, поступившие в нерабочее время, - в первый рабочий день, следующий за днем поступления заявления; в МФЦ - посредством внесения данных в автоматизированную информационную систему «МФЦ».</w:t>
      </w:r>
    </w:p>
    <w:p w:rsidR="00536141" w:rsidRPr="00F45F85" w:rsidRDefault="00536141" w:rsidP="00536141">
      <w:pPr>
        <w:tabs>
          <w:tab w:val="left" w:pos="567"/>
          <w:tab w:val="left" w:pos="709"/>
        </w:tabs>
        <w:jc w:val="both"/>
        <w:rPr>
          <w:sz w:val="24"/>
          <w:szCs w:val="24"/>
          <w:lang w:eastAsia="ar-SA"/>
        </w:rPr>
      </w:pPr>
      <w:r w:rsidRPr="00F45F85">
        <w:rPr>
          <w:sz w:val="24"/>
          <w:szCs w:val="24"/>
          <w:lang w:eastAsia="ar-SA"/>
        </w:rPr>
        <w:t xml:space="preserve">         Срок регистрации заявления о предоставлении муниципальной услуги, в том числе в электронном виде, в Администрации городского округа, МФЦ, составляет 1 рабочий день. </w:t>
      </w:r>
    </w:p>
    <w:p w:rsidR="00536141" w:rsidRPr="00F45F85" w:rsidRDefault="00536141" w:rsidP="00536141">
      <w:pPr>
        <w:tabs>
          <w:tab w:val="left" w:pos="567"/>
        </w:tabs>
        <w:adjustRightInd w:val="0"/>
        <w:jc w:val="both"/>
        <w:rPr>
          <w:sz w:val="24"/>
          <w:szCs w:val="24"/>
          <w:lang w:eastAsia="ar-SA"/>
        </w:rPr>
      </w:pPr>
      <w:r w:rsidRPr="00F45F85">
        <w:rPr>
          <w:sz w:val="24"/>
          <w:szCs w:val="24"/>
          <w:lang w:eastAsia="ar-SA"/>
        </w:rPr>
        <w:t xml:space="preserve">         41. Письменное обращение заявителя о получении информации о порядке предоставления муниципальной услуги и сведений о ходе предоставления муниципальной услуги, в том числе в электронном виде, регистрируются в порядке делопроизводства должностным лицом Администрации городского округа, ответственным за прием и регистрацию документов, в МФЦ в порядке делопроизводства специалистом МФЦ.</w:t>
      </w:r>
    </w:p>
    <w:p w:rsidR="00536141" w:rsidRPr="00F45F85" w:rsidRDefault="00536141" w:rsidP="00536141">
      <w:pPr>
        <w:tabs>
          <w:tab w:val="left" w:pos="567"/>
        </w:tabs>
        <w:adjustRightInd w:val="0"/>
        <w:jc w:val="both"/>
        <w:rPr>
          <w:sz w:val="24"/>
          <w:szCs w:val="24"/>
          <w:lang w:eastAsia="ar-SA"/>
        </w:rPr>
      </w:pPr>
    </w:p>
    <w:p w:rsidR="00536141" w:rsidRPr="00F45F85" w:rsidRDefault="00536141" w:rsidP="00536141">
      <w:pPr>
        <w:tabs>
          <w:tab w:val="left" w:pos="567"/>
        </w:tabs>
        <w:adjustRightInd w:val="0"/>
        <w:jc w:val="center"/>
        <w:rPr>
          <w:sz w:val="24"/>
          <w:szCs w:val="24"/>
        </w:rPr>
      </w:pPr>
      <w:r w:rsidRPr="00F45F85">
        <w:rPr>
          <w:sz w:val="24"/>
          <w:szCs w:val="24"/>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36141" w:rsidRPr="00F45F85" w:rsidRDefault="00536141" w:rsidP="00536141">
      <w:pPr>
        <w:tabs>
          <w:tab w:val="left" w:pos="567"/>
        </w:tabs>
        <w:adjustRightInd w:val="0"/>
        <w:jc w:val="both"/>
        <w:rPr>
          <w:sz w:val="24"/>
          <w:szCs w:val="24"/>
        </w:rPr>
      </w:pPr>
    </w:p>
    <w:p w:rsidR="00536141" w:rsidRPr="00F45F85" w:rsidRDefault="00536141" w:rsidP="00536141">
      <w:pPr>
        <w:adjustRightInd w:val="0"/>
        <w:ind w:firstLine="540"/>
        <w:jc w:val="both"/>
        <w:rPr>
          <w:sz w:val="24"/>
          <w:szCs w:val="24"/>
        </w:rPr>
      </w:pPr>
      <w:r w:rsidRPr="00F45F85">
        <w:rPr>
          <w:sz w:val="24"/>
          <w:szCs w:val="24"/>
        </w:rPr>
        <w:t xml:space="preserve">42.  Помещения должны соответствовать санитарно-эпидемиологическим </w:t>
      </w:r>
      <w:hyperlink r:id="rId21" w:history="1">
        <w:r w:rsidRPr="00F45F85">
          <w:rPr>
            <w:sz w:val="24"/>
            <w:szCs w:val="24"/>
          </w:rPr>
          <w:t>правилам</w:t>
        </w:r>
      </w:hyperlink>
      <w:r w:rsidRPr="00F45F85">
        <w:rPr>
          <w:sz w:val="24"/>
          <w:szCs w:val="24"/>
        </w:rP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w:t>
      </w:r>
      <w:hyperlink r:id="rId22" w:history="1">
        <w:r w:rsidRPr="00F45F85">
          <w:rPr>
            <w:sz w:val="24"/>
            <w:szCs w:val="24"/>
          </w:rPr>
          <w:t>статье 15</w:t>
        </w:r>
      </w:hyperlink>
      <w:r w:rsidRPr="00F45F85">
        <w:rPr>
          <w:sz w:val="24"/>
          <w:szCs w:val="24"/>
        </w:rPr>
        <w:t xml:space="preserve"> Федерального закона от 24 ноября 1995 г. N 181-ФЗ "О социальной защите инвалидов в Российской Федерации" 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23" w:history="1">
        <w:r w:rsidRPr="00F45F85">
          <w:rPr>
            <w:sz w:val="24"/>
            <w:szCs w:val="24"/>
          </w:rPr>
          <w:t>закона</w:t>
        </w:r>
      </w:hyperlink>
      <w:r w:rsidRPr="00F45F85">
        <w:rPr>
          <w:sz w:val="24"/>
          <w:szCs w:val="24"/>
        </w:rPr>
        <w:t xml:space="preserve"> от 01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 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 Центральный вход в здание должен быть оборудован пандусом, удобным для въезда в здание инвалидных кресел-колясок. Вход и выход из помещений оборудуются соответствующими указателями. 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rsidR="00536141" w:rsidRPr="00F45F85" w:rsidRDefault="00536141" w:rsidP="00536141">
      <w:pPr>
        <w:adjustRightInd w:val="0"/>
        <w:ind w:firstLine="540"/>
        <w:jc w:val="both"/>
        <w:rPr>
          <w:sz w:val="24"/>
          <w:szCs w:val="24"/>
        </w:rPr>
      </w:pPr>
      <w:r w:rsidRPr="00F45F85">
        <w:rPr>
          <w:sz w:val="24"/>
          <w:szCs w:val="24"/>
        </w:rPr>
        <w:t>1) почтовый адрес отдела;</w:t>
      </w:r>
    </w:p>
    <w:p w:rsidR="00536141" w:rsidRPr="00F45F85" w:rsidRDefault="00536141" w:rsidP="00536141">
      <w:pPr>
        <w:adjustRightInd w:val="0"/>
        <w:ind w:firstLine="540"/>
        <w:jc w:val="both"/>
        <w:rPr>
          <w:sz w:val="24"/>
          <w:szCs w:val="24"/>
        </w:rPr>
      </w:pPr>
      <w:r w:rsidRPr="00F45F85">
        <w:rPr>
          <w:sz w:val="24"/>
          <w:szCs w:val="24"/>
        </w:rPr>
        <w:t>2) график работы отдела;</w:t>
      </w:r>
    </w:p>
    <w:p w:rsidR="00536141" w:rsidRPr="00F45F85" w:rsidRDefault="00536141" w:rsidP="00536141">
      <w:pPr>
        <w:adjustRightInd w:val="0"/>
        <w:ind w:firstLine="540"/>
        <w:jc w:val="both"/>
        <w:rPr>
          <w:sz w:val="24"/>
          <w:szCs w:val="24"/>
        </w:rPr>
      </w:pPr>
      <w:r w:rsidRPr="00F45F85">
        <w:rPr>
          <w:sz w:val="24"/>
          <w:szCs w:val="24"/>
        </w:rPr>
        <w:t>3) справочные номера телефонов отдела, администрации, номер телефона-автоинформатора (при наличии);</w:t>
      </w:r>
    </w:p>
    <w:p w:rsidR="00536141" w:rsidRPr="00F45F85" w:rsidRDefault="00536141" w:rsidP="00536141">
      <w:pPr>
        <w:adjustRightInd w:val="0"/>
        <w:ind w:firstLine="540"/>
        <w:jc w:val="both"/>
        <w:rPr>
          <w:sz w:val="24"/>
          <w:szCs w:val="24"/>
        </w:rPr>
      </w:pPr>
      <w:r w:rsidRPr="00F45F85">
        <w:rPr>
          <w:sz w:val="24"/>
          <w:szCs w:val="24"/>
        </w:rPr>
        <w:t>4) адрес официального сайта администрации;</w:t>
      </w:r>
    </w:p>
    <w:p w:rsidR="00536141" w:rsidRPr="00F45F85" w:rsidRDefault="00536141" w:rsidP="00536141">
      <w:pPr>
        <w:adjustRightInd w:val="0"/>
        <w:ind w:firstLine="540"/>
        <w:jc w:val="both"/>
        <w:rPr>
          <w:sz w:val="24"/>
          <w:szCs w:val="24"/>
        </w:rPr>
      </w:pPr>
      <w:r w:rsidRPr="00F45F85">
        <w:rPr>
          <w:sz w:val="24"/>
          <w:szCs w:val="24"/>
        </w:rPr>
        <w:t>5) адрес электронной почты отдела;</w:t>
      </w:r>
    </w:p>
    <w:p w:rsidR="00536141" w:rsidRPr="00F45F85" w:rsidRDefault="00536141" w:rsidP="00536141">
      <w:pPr>
        <w:adjustRightInd w:val="0"/>
        <w:ind w:firstLine="540"/>
        <w:jc w:val="both"/>
        <w:rPr>
          <w:sz w:val="24"/>
          <w:szCs w:val="24"/>
        </w:rPr>
      </w:pPr>
      <w:r w:rsidRPr="00F45F85">
        <w:rPr>
          <w:sz w:val="24"/>
          <w:szCs w:val="24"/>
        </w:rPr>
        <w:t>6) выдержки из муниципальных правовых актов, содержащих нормы, регулирующие деятельность по предоставлению муниципальной услуги;</w:t>
      </w:r>
    </w:p>
    <w:p w:rsidR="00536141" w:rsidRPr="00F45F85" w:rsidRDefault="00536141" w:rsidP="00536141">
      <w:pPr>
        <w:adjustRightInd w:val="0"/>
        <w:ind w:firstLine="540"/>
        <w:jc w:val="both"/>
        <w:rPr>
          <w:sz w:val="24"/>
          <w:szCs w:val="24"/>
        </w:rPr>
      </w:pPr>
      <w:r w:rsidRPr="00F45F85">
        <w:rPr>
          <w:sz w:val="24"/>
          <w:szCs w:val="24"/>
        </w:rPr>
        <w:t>7) перечень категорий граждан, имеющих право на получение муниципальной услуги;</w:t>
      </w:r>
    </w:p>
    <w:p w:rsidR="00536141" w:rsidRPr="00F45F85" w:rsidRDefault="00536141" w:rsidP="00536141">
      <w:pPr>
        <w:adjustRightInd w:val="0"/>
        <w:ind w:firstLine="540"/>
        <w:jc w:val="both"/>
        <w:rPr>
          <w:sz w:val="24"/>
          <w:szCs w:val="24"/>
        </w:rPr>
      </w:pPr>
      <w:r w:rsidRPr="00F45F85">
        <w:rPr>
          <w:sz w:val="24"/>
          <w:szCs w:val="24"/>
        </w:rPr>
        <w:t>8) перечень документов, необходимых для получения муниципальной услуги;</w:t>
      </w:r>
    </w:p>
    <w:p w:rsidR="00536141" w:rsidRPr="00F45F85" w:rsidRDefault="00536141" w:rsidP="00536141">
      <w:pPr>
        <w:adjustRightInd w:val="0"/>
        <w:ind w:firstLine="540"/>
        <w:jc w:val="both"/>
        <w:rPr>
          <w:sz w:val="24"/>
          <w:szCs w:val="24"/>
        </w:rPr>
      </w:pPr>
      <w:r w:rsidRPr="00F45F85">
        <w:rPr>
          <w:sz w:val="24"/>
          <w:szCs w:val="24"/>
        </w:rPr>
        <w:t>9) формы заявлений и образцы их заполнения.</w:t>
      </w:r>
    </w:p>
    <w:p w:rsidR="00536141" w:rsidRPr="00F45F85" w:rsidRDefault="00536141" w:rsidP="00536141">
      <w:pPr>
        <w:adjustRightInd w:val="0"/>
        <w:ind w:firstLine="540"/>
        <w:jc w:val="both"/>
        <w:rPr>
          <w:sz w:val="24"/>
          <w:szCs w:val="24"/>
        </w:rPr>
      </w:pPr>
      <w:r w:rsidRPr="00F45F85">
        <w:rPr>
          <w:sz w:val="24"/>
          <w:szCs w:val="24"/>
        </w:rPr>
        <w:t xml:space="preserve">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Помещения МФЦ должны соответствовать требованиям, предъявляемым к зданию (помещению) МФЦ, установленным </w:t>
      </w:r>
      <w:hyperlink r:id="rId24" w:history="1">
        <w:r w:rsidRPr="00F45F85">
          <w:rPr>
            <w:sz w:val="24"/>
            <w:szCs w:val="24"/>
          </w:rPr>
          <w:t>постановлением</w:t>
        </w:r>
      </w:hyperlink>
      <w:r w:rsidRPr="00F45F85">
        <w:rPr>
          <w:sz w:val="24"/>
          <w:szCs w:val="24"/>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 Помещения для приема заявителей должны быть оборудованы информационными табличками (вывесками) с указанием:</w:t>
      </w:r>
    </w:p>
    <w:p w:rsidR="00536141" w:rsidRPr="00F45F85" w:rsidRDefault="00536141" w:rsidP="00536141">
      <w:pPr>
        <w:adjustRightInd w:val="0"/>
        <w:ind w:firstLine="540"/>
        <w:jc w:val="both"/>
        <w:rPr>
          <w:sz w:val="24"/>
          <w:szCs w:val="24"/>
        </w:rPr>
      </w:pPr>
      <w:r w:rsidRPr="00F45F85">
        <w:rPr>
          <w:sz w:val="24"/>
          <w:szCs w:val="24"/>
        </w:rPr>
        <w:t>номера кабинета;</w:t>
      </w:r>
    </w:p>
    <w:p w:rsidR="00536141" w:rsidRPr="00F45F85" w:rsidRDefault="00536141" w:rsidP="00536141">
      <w:pPr>
        <w:adjustRightInd w:val="0"/>
        <w:ind w:firstLine="540"/>
        <w:jc w:val="both"/>
        <w:rPr>
          <w:sz w:val="24"/>
          <w:szCs w:val="24"/>
        </w:rPr>
      </w:pPr>
      <w:r w:rsidRPr="00F45F85">
        <w:rPr>
          <w:sz w:val="24"/>
          <w:szCs w:val="24"/>
        </w:rPr>
        <w:t>фамилии, имени, отчества и должности специалиста, осуществляющего предоставление муниципальной услуги;</w:t>
      </w:r>
    </w:p>
    <w:p w:rsidR="00536141" w:rsidRPr="00F45F85" w:rsidRDefault="00536141" w:rsidP="00536141">
      <w:pPr>
        <w:adjustRightInd w:val="0"/>
        <w:ind w:firstLine="540"/>
        <w:jc w:val="both"/>
        <w:rPr>
          <w:sz w:val="24"/>
          <w:szCs w:val="24"/>
        </w:rPr>
      </w:pPr>
      <w:r w:rsidRPr="00F45F85">
        <w:rPr>
          <w:sz w:val="24"/>
          <w:szCs w:val="24"/>
        </w:rPr>
        <w:t>режима работы.</w:t>
      </w:r>
    </w:p>
    <w:p w:rsidR="00536141" w:rsidRPr="00F45F85" w:rsidRDefault="00536141" w:rsidP="00536141">
      <w:pPr>
        <w:adjustRightInd w:val="0"/>
        <w:ind w:firstLine="540"/>
        <w:jc w:val="both"/>
        <w:rPr>
          <w:sz w:val="24"/>
          <w:szCs w:val="24"/>
        </w:rPr>
      </w:pPr>
      <w:r w:rsidRPr="00F45F85">
        <w:rPr>
          <w:sz w:val="24"/>
          <w:szCs w:val="24"/>
        </w:rPr>
        <w:t>43. Места ожидания должны соответствовать комфортным условиям для заявителей и оптимальным условиям работы должностных лиц отдела, МФЦ, в том числе необходимо наличие доступных мест общего пользования (туалет).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размещения в здании. Места для заполнения заявлений для предоставления муниципальной услуги размещаются в отделе, МФЦ и оборудуются образцами заполнения документов, бланками заявлений, стульями и столами.</w:t>
      </w:r>
    </w:p>
    <w:p w:rsidR="00536141" w:rsidRPr="00F45F85" w:rsidRDefault="00536141" w:rsidP="00536141">
      <w:pPr>
        <w:adjustRightInd w:val="0"/>
        <w:ind w:firstLine="540"/>
        <w:jc w:val="both"/>
        <w:rPr>
          <w:sz w:val="24"/>
          <w:szCs w:val="24"/>
        </w:rPr>
      </w:pPr>
      <w:r w:rsidRPr="00F45F85">
        <w:rPr>
          <w:sz w:val="24"/>
          <w:szCs w:val="24"/>
        </w:rPr>
        <w:t xml:space="preserve">44. Визуальная, текстовая и мультимедийная информация о порядке предоставления муниципальной услуги размещается в отделе, МФЦ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w:t>
      </w:r>
      <w:hyperlink r:id="rId25" w:history="1">
        <w:r w:rsidRPr="00F45F85">
          <w:rPr>
            <w:rStyle w:val="ab"/>
            <w:sz w:val="24"/>
            <w:szCs w:val="24"/>
          </w:rPr>
          <w:t>http://newalexandrovsk.ru</w:t>
        </w:r>
      </w:hyperlink>
      <w:r w:rsidRPr="00F45F85">
        <w:rPr>
          <w:sz w:val="24"/>
          <w:szCs w:val="24"/>
        </w:rPr>
        <w:t xml:space="preserve"> </w:t>
      </w:r>
    </w:p>
    <w:p w:rsidR="00536141" w:rsidRPr="00F45F85" w:rsidRDefault="00536141" w:rsidP="00536141">
      <w:pPr>
        <w:adjustRightInd w:val="0"/>
        <w:ind w:firstLine="540"/>
        <w:jc w:val="both"/>
        <w:rPr>
          <w:sz w:val="24"/>
          <w:szCs w:val="24"/>
        </w:rPr>
      </w:pPr>
      <w:r w:rsidRPr="00F45F85">
        <w:rPr>
          <w:sz w:val="24"/>
          <w:szCs w:val="24"/>
        </w:rPr>
        <w:t>45. Рабочие места специалистов отдела, МФЦ,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36141" w:rsidRPr="00F45F85" w:rsidRDefault="00536141" w:rsidP="00536141">
      <w:pPr>
        <w:adjustRightInd w:val="0"/>
        <w:ind w:firstLine="540"/>
        <w:jc w:val="both"/>
        <w:rPr>
          <w:sz w:val="24"/>
          <w:szCs w:val="24"/>
        </w:rPr>
      </w:pPr>
      <w:r w:rsidRPr="00F45F85">
        <w:rPr>
          <w:sz w:val="24"/>
          <w:szCs w:val="24"/>
        </w:rPr>
        <w:t>47. 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536141" w:rsidRPr="00F45F85" w:rsidRDefault="00536141" w:rsidP="00536141">
      <w:pPr>
        <w:adjustRightInd w:val="0"/>
        <w:ind w:firstLine="540"/>
        <w:jc w:val="both"/>
        <w:rPr>
          <w:sz w:val="24"/>
          <w:szCs w:val="24"/>
        </w:rPr>
      </w:pPr>
      <w:r w:rsidRPr="00F45F85">
        <w:rPr>
          <w:sz w:val="24"/>
          <w:szCs w:val="24"/>
        </w:rP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536141" w:rsidRPr="00F45F85" w:rsidRDefault="00536141" w:rsidP="00536141">
      <w:pPr>
        <w:adjustRightInd w:val="0"/>
        <w:ind w:firstLine="540"/>
        <w:jc w:val="both"/>
        <w:rPr>
          <w:sz w:val="24"/>
          <w:szCs w:val="24"/>
        </w:rPr>
      </w:pPr>
      <w:r w:rsidRPr="00F45F85">
        <w:rPr>
          <w:sz w:val="24"/>
          <w:szCs w:val="24"/>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536141" w:rsidRPr="00F45F85" w:rsidRDefault="00536141" w:rsidP="00536141">
      <w:pPr>
        <w:adjustRightInd w:val="0"/>
        <w:ind w:firstLine="540"/>
        <w:jc w:val="both"/>
        <w:rPr>
          <w:sz w:val="24"/>
          <w:szCs w:val="24"/>
        </w:rPr>
      </w:pPr>
      <w:r w:rsidRPr="00F45F85">
        <w:rPr>
          <w:sz w:val="24"/>
          <w:szCs w:val="24"/>
        </w:rPr>
        <w:t>сопровождение инвалидов, имеющих стойкие расстройства функции зрения и самостоятельного передвижения, и оказание им помощи;</w:t>
      </w:r>
    </w:p>
    <w:p w:rsidR="00536141" w:rsidRPr="00F45F85" w:rsidRDefault="00536141" w:rsidP="00536141">
      <w:pPr>
        <w:adjustRightInd w:val="0"/>
        <w:ind w:firstLine="540"/>
        <w:jc w:val="both"/>
        <w:rPr>
          <w:sz w:val="24"/>
          <w:szCs w:val="24"/>
        </w:rPr>
      </w:pPr>
      <w:r w:rsidRPr="00F45F85">
        <w:rPr>
          <w:sz w:val="24"/>
          <w:szCs w:val="24"/>
        </w:rPr>
        <w:t>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ограничения их жизнедеятельности;</w:t>
      </w:r>
    </w:p>
    <w:p w:rsidR="00536141" w:rsidRPr="00F45F85" w:rsidRDefault="00536141" w:rsidP="00536141">
      <w:pPr>
        <w:adjustRightInd w:val="0"/>
        <w:ind w:firstLine="540"/>
        <w:jc w:val="both"/>
        <w:rPr>
          <w:sz w:val="24"/>
          <w:szCs w:val="24"/>
        </w:rPr>
      </w:pPr>
      <w:r w:rsidRPr="00F45F85">
        <w:rPr>
          <w:sz w:val="24"/>
          <w:szCs w:val="24"/>
        </w:rPr>
        <w:t>оказание специалистами отдела, МФЦ ответственными за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536141" w:rsidRPr="00F45F85" w:rsidRDefault="00536141" w:rsidP="00536141">
      <w:pPr>
        <w:adjustRightInd w:val="0"/>
        <w:ind w:firstLine="540"/>
        <w:jc w:val="both"/>
        <w:rPr>
          <w:sz w:val="24"/>
          <w:szCs w:val="24"/>
        </w:rPr>
      </w:pPr>
      <w:r w:rsidRPr="00F45F85">
        <w:rPr>
          <w:sz w:val="24"/>
          <w:szCs w:val="24"/>
        </w:rPr>
        <w:t>предоставление, при необходимости, муниципальной услуги по месту жительства инвалида или в дистанционном режиме.</w:t>
      </w:r>
    </w:p>
    <w:p w:rsidR="00536141" w:rsidRPr="00F45F85" w:rsidRDefault="00536141" w:rsidP="00536141">
      <w:pPr>
        <w:adjustRightInd w:val="0"/>
        <w:ind w:firstLine="540"/>
        <w:jc w:val="both"/>
        <w:rPr>
          <w:sz w:val="24"/>
          <w:szCs w:val="24"/>
        </w:rPr>
      </w:pPr>
      <w:r w:rsidRPr="00F45F85">
        <w:rPr>
          <w:sz w:val="24"/>
          <w:szCs w:val="24"/>
        </w:rPr>
        <w:t>47. В отделе, МФЦ осуществляется инструктирование специалистов, ответственных за предоставление муниципальной услуги, по вопросам,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 В случае если существующие объекты инфраструктуры невозможно полностью приспособить с учетом потребностей инвалидов, специалисты отдела и МФЦ, ответственные за предоставление муниципальной услуги, принимают меры для обеспечения доступа инвалидов к месту предоставления муниципальной услуги.</w:t>
      </w:r>
    </w:p>
    <w:p w:rsidR="00536141" w:rsidRPr="00F45F85" w:rsidRDefault="00536141" w:rsidP="00536141">
      <w:pPr>
        <w:adjustRightInd w:val="0"/>
        <w:jc w:val="both"/>
        <w:outlineLvl w:val="0"/>
        <w:rPr>
          <w:b/>
          <w:bCs/>
          <w:sz w:val="24"/>
          <w:szCs w:val="24"/>
          <w:highlight w:val="yellow"/>
        </w:rPr>
      </w:pPr>
    </w:p>
    <w:p w:rsidR="00536141" w:rsidRPr="00F45F85" w:rsidRDefault="00536141" w:rsidP="00536141">
      <w:pPr>
        <w:adjustRightInd w:val="0"/>
        <w:jc w:val="center"/>
        <w:outlineLvl w:val="0"/>
        <w:rPr>
          <w:bCs/>
          <w:sz w:val="24"/>
          <w:szCs w:val="24"/>
        </w:rPr>
      </w:pPr>
      <w:r w:rsidRPr="00F45F85">
        <w:rPr>
          <w:bCs/>
          <w:sz w:val="24"/>
          <w:szCs w:val="24"/>
        </w:rPr>
        <w:t>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N 210-ФЗ (далее - комплексный запрос).</w:t>
      </w:r>
    </w:p>
    <w:p w:rsidR="00536141" w:rsidRPr="00F45F85" w:rsidRDefault="00536141" w:rsidP="00536141">
      <w:pPr>
        <w:adjustRightInd w:val="0"/>
        <w:spacing w:before="240"/>
        <w:ind w:firstLine="540"/>
        <w:jc w:val="both"/>
        <w:rPr>
          <w:sz w:val="24"/>
          <w:szCs w:val="24"/>
        </w:rPr>
      </w:pPr>
      <w:r w:rsidRPr="00F45F85">
        <w:rPr>
          <w:sz w:val="24"/>
          <w:szCs w:val="24"/>
        </w:rPr>
        <w:t>48. Возможность обращения за получением муниципальной услуги посредством комплексного запроса в МФЦ в соответствии со статьей 15.1. Федерального закона N 210-ФЗ не предусмотрена.</w:t>
      </w:r>
    </w:p>
    <w:p w:rsidR="00536141" w:rsidRPr="00F45F85" w:rsidRDefault="00536141" w:rsidP="00536141">
      <w:pPr>
        <w:adjustRightInd w:val="0"/>
        <w:spacing w:before="240"/>
        <w:ind w:firstLine="540"/>
        <w:jc w:val="both"/>
        <w:rPr>
          <w:sz w:val="24"/>
          <w:szCs w:val="24"/>
        </w:rPr>
      </w:pPr>
      <w:r w:rsidRPr="00F45F85">
        <w:rPr>
          <w:sz w:val="24"/>
          <w:szCs w:val="24"/>
        </w:rPr>
        <w:t>49. К показателям доступности и качества муниципальной услуги относятся:</w:t>
      </w:r>
    </w:p>
    <w:p w:rsidR="00536141" w:rsidRPr="00F45F85" w:rsidRDefault="00536141" w:rsidP="00536141">
      <w:pPr>
        <w:adjustRightInd w:val="0"/>
        <w:spacing w:before="240"/>
        <w:ind w:firstLine="540"/>
        <w:jc w:val="both"/>
        <w:rPr>
          <w:sz w:val="24"/>
          <w:szCs w:val="24"/>
        </w:rPr>
      </w:pPr>
      <w:r w:rsidRPr="00F45F85">
        <w:rPr>
          <w:sz w:val="24"/>
          <w:szCs w:val="24"/>
        </w:rPr>
        <w:t>1) своевременность (Св):</w:t>
      </w:r>
    </w:p>
    <w:p w:rsidR="00536141" w:rsidRPr="00F45F85" w:rsidRDefault="00536141" w:rsidP="00536141">
      <w:pPr>
        <w:adjustRightInd w:val="0"/>
        <w:jc w:val="both"/>
        <w:rPr>
          <w:sz w:val="24"/>
          <w:szCs w:val="24"/>
        </w:rPr>
      </w:pPr>
    </w:p>
    <w:p w:rsidR="00536141" w:rsidRPr="00F45F85" w:rsidRDefault="00536141" w:rsidP="00536141">
      <w:pPr>
        <w:adjustRightInd w:val="0"/>
        <w:ind w:firstLine="540"/>
        <w:jc w:val="both"/>
        <w:rPr>
          <w:sz w:val="24"/>
          <w:szCs w:val="24"/>
        </w:rPr>
      </w:pPr>
      <w:r w:rsidRPr="00F45F85">
        <w:rPr>
          <w:sz w:val="24"/>
          <w:szCs w:val="24"/>
        </w:rPr>
        <w:t>Св = установленный Административным регламентом срок / время, фактически затраченное на предоставление муниципальной услуги x 100%.</w:t>
      </w:r>
    </w:p>
    <w:p w:rsidR="00536141" w:rsidRPr="00F45F85" w:rsidRDefault="00536141" w:rsidP="00536141">
      <w:pPr>
        <w:adjustRightInd w:val="0"/>
        <w:jc w:val="both"/>
        <w:rPr>
          <w:sz w:val="24"/>
          <w:szCs w:val="24"/>
        </w:rPr>
      </w:pPr>
    </w:p>
    <w:p w:rsidR="00536141" w:rsidRPr="00F45F85" w:rsidRDefault="00536141" w:rsidP="00536141">
      <w:pPr>
        <w:adjustRightInd w:val="0"/>
        <w:ind w:firstLine="540"/>
        <w:jc w:val="both"/>
        <w:rPr>
          <w:sz w:val="24"/>
          <w:szCs w:val="24"/>
        </w:rPr>
      </w:pPr>
      <w:r w:rsidRPr="00F45F85">
        <w:rPr>
          <w:sz w:val="24"/>
          <w:szCs w:val="24"/>
        </w:rPr>
        <w:t>Показатель 100% и более является положительным и соответствует требованиям регламента;</w:t>
      </w:r>
    </w:p>
    <w:p w:rsidR="00536141" w:rsidRPr="00F45F85" w:rsidRDefault="00536141" w:rsidP="00536141">
      <w:pPr>
        <w:adjustRightInd w:val="0"/>
        <w:spacing w:before="240"/>
        <w:ind w:firstLine="540"/>
        <w:jc w:val="both"/>
        <w:rPr>
          <w:sz w:val="24"/>
          <w:szCs w:val="24"/>
        </w:rPr>
      </w:pPr>
      <w:r w:rsidRPr="00F45F85">
        <w:rPr>
          <w:sz w:val="24"/>
          <w:szCs w:val="24"/>
        </w:rPr>
        <w:t>2) доступность (Дос):</w:t>
      </w:r>
    </w:p>
    <w:p w:rsidR="00536141" w:rsidRPr="00F45F85" w:rsidRDefault="00536141" w:rsidP="00536141">
      <w:pPr>
        <w:adjustRightInd w:val="0"/>
        <w:jc w:val="both"/>
        <w:rPr>
          <w:sz w:val="24"/>
          <w:szCs w:val="24"/>
        </w:rPr>
      </w:pPr>
    </w:p>
    <w:p w:rsidR="00536141" w:rsidRPr="00F45F85" w:rsidRDefault="00536141" w:rsidP="00536141">
      <w:pPr>
        <w:adjustRightInd w:val="0"/>
        <w:ind w:firstLine="540"/>
        <w:jc w:val="both"/>
        <w:rPr>
          <w:sz w:val="24"/>
          <w:szCs w:val="24"/>
        </w:rPr>
      </w:pPr>
      <w:r w:rsidRPr="00F45F85">
        <w:rPr>
          <w:sz w:val="24"/>
          <w:szCs w:val="24"/>
        </w:rPr>
        <w:t>Дос = Д</w:t>
      </w:r>
      <w:r w:rsidRPr="00F45F85">
        <w:rPr>
          <w:sz w:val="24"/>
          <w:szCs w:val="24"/>
          <w:vertAlign w:val="subscript"/>
        </w:rPr>
        <w:t>тел</w:t>
      </w:r>
      <w:r w:rsidRPr="00F45F85">
        <w:rPr>
          <w:sz w:val="24"/>
          <w:szCs w:val="24"/>
        </w:rPr>
        <w:t xml:space="preserve"> + Д</w:t>
      </w:r>
      <w:r w:rsidRPr="00F45F85">
        <w:rPr>
          <w:sz w:val="24"/>
          <w:szCs w:val="24"/>
          <w:vertAlign w:val="subscript"/>
        </w:rPr>
        <w:t>врем</w:t>
      </w:r>
      <w:r w:rsidRPr="00F45F85">
        <w:rPr>
          <w:sz w:val="24"/>
          <w:szCs w:val="24"/>
        </w:rPr>
        <w:t xml:space="preserve"> + Д</w:t>
      </w:r>
      <w:r w:rsidRPr="00F45F85">
        <w:rPr>
          <w:sz w:val="24"/>
          <w:szCs w:val="24"/>
          <w:vertAlign w:val="subscript"/>
        </w:rPr>
        <w:t>б/б с</w:t>
      </w:r>
      <w:r w:rsidRPr="00F45F85">
        <w:rPr>
          <w:sz w:val="24"/>
          <w:szCs w:val="24"/>
        </w:rPr>
        <w:t xml:space="preserve"> + Д</w:t>
      </w:r>
      <w:r w:rsidRPr="00F45F85">
        <w:rPr>
          <w:sz w:val="24"/>
          <w:szCs w:val="24"/>
          <w:vertAlign w:val="subscript"/>
        </w:rPr>
        <w:t>эл</w:t>
      </w:r>
      <w:r w:rsidRPr="00F45F85">
        <w:rPr>
          <w:sz w:val="24"/>
          <w:szCs w:val="24"/>
        </w:rPr>
        <w:t xml:space="preserve"> + Д</w:t>
      </w:r>
      <w:r w:rsidRPr="00F45F85">
        <w:rPr>
          <w:sz w:val="24"/>
          <w:szCs w:val="24"/>
          <w:vertAlign w:val="subscript"/>
        </w:rPr>
        <w:t>инф</w:t>
      </w:r>
      <w:r w:rsidRPr="00F45F85">
        <w:rPr>
          <w:sz w:val="24"/>
          <w:szCs w:val="24"/>
        </w:rPr>
        <w:t xml:space="preserve"> + Д</w:t>
      </w:r>
      <w:r w:rsidRPr="00F45F85">
        <w:rPr>
          <w:sz w:val="24"/>
          <w:szCs w:val="24"/>
          <w:vertAlign w:val="subscript"/>
        </w:rPr>
        <w:t>жит</w:t>
      </w:r>
      <w:r w:rsidRPr="00F45F85">
        <w:rPr>
          <w:sz w:val="24"/>
          <w:szCs w:val="24"/>
        </w:rPr>
        <w:t xml:space="preserve"> + Д</w:t>
      </w:r>
      <w:r w:rsidRPr="00F45F85">
        <w:rPr>
          <w:sz w:val="24"/>
          <w:szCs w:val="24"/>
          <w:vertAlign w:val="subscript"/>
        </w:rPr>
        <w:t>мфц</w:t>
      </w:r>
      <w:r w:rsidRPr="00F45F85">
        <w:rPr>
          <w:sz w:val="24"/>
          <w:szCs w:val="24"/>
        </w:rPr>
        <w:t>,</w:t>
      </w:r>
    </w:p>
    <w:p w:rsidR="00536141" w:rsidRPr="00F45F85" w:rsidRDefault="00536141" w:rsidP="00536141">
      <w:pPr>
        <w:adjustRightInd w:val="0"/>
        <w:jc w:val="both"/>
        <w:rPr>
          <w:sz w:val="24"/>
          <w:szCs w:val="24"/>
        </w:rPr>
      </w:pPr>
    </w:p>
    <w:p w:rsidR="00536141" w:rsidRPr="00F45F85" w:rsidRDefault="00536141" w:rsidP="00536141">
      <w:pPr>
        <w:adjustRightInd w:val="0"/>
        <w:ind w:firstLine="540"/>
        <w:jc w:val="both"/>
        <w:rPr>
          <w:sz w:val="24"/>
          <w:szCs w:val="24"/>
        </w:rPr>
      </w:pPr>
      <w:r w:rsidRPr="00F45F85">
        <w:rPr>
          <w:sz w:val="24"/>
          <w:szCs w:val="24"/>
        </w:rPr>
        <w:t>где</w:t>
      </w:r>
    </w:p>
    <w:p w:rsidR="00536141" w:rsidRPr="00F45F85" w:rsidRDefault="00536141" w:rsidP="00536141">
      <w:pPr>
        <w:adjustRightInd w:val="0"/>
        <w:spacing w:before="240"/>
        <w:ind w:firstLine="540"/>
        <w:jc w:val="both"/>
        <w:rPr>
          <w:sz w:val="24"/>
          <w:szCs w:val="24"/>
        </w:rPr>
      </w:pPr>
      <w:r w:rsidRPr="00F45F85">
        <w:rPr>
          <w:sz w:val="24"/>
          <w:szCs w:val="24"/>
        </w:rPr>
        <w:t>Д</w:t>
      </w:r>
      <w:r w:rsidRPr="00F45F85">
        <w:rPr>
          <w:sz w:val="24"/>
          <w:szCs w:val="24"/>
          <w:vertAlign w:val="subscript"/>
        </w:rPr>
        <w:t>тел</w:t>
      </w:r>
      <w:r w:rsidRPr="00F45F85">
        <w:rPr>
          <w:sz w:val="24"/>
          <w:szCs w:val="24"/>
        </w:rPr>
        <w:t xml:space="preserve"> - наличие возможности записаться на прием по телефону:</w:t>
      </w:r>
    </w:p>
    <w:p w:rsidR="00536141" w:rsidRPr="00F45F85" w:rsidRDefault="00536141" w:rsidP="00536141">
      <w:pPr>
        <w:adjustRightInd w:val="0"/>
        <w:spacing w:before="240"/>
        <w:ind w:firstLine="540"/>
        <w:jc w:val="both"/>
        <w:rPr>
          <w:sz w:val="24"/>
          <w:szCs w:val="24"/>
        </w:rPr>
      </w:pPr>
      <w:r w:rsidRPr="00F45F85">
        <w:rPr>
          <w:sz w:val="24"/>
          <w:szCs w:val="24"/>
        </w:rPr>
        <w:t>Д</w:t>
      </w:r>
      <w:r w:rsidRPr="00F45F85">
        <w:rPr>
          <w:sz w:val="24"/>
          <w:szCs w:val="24"/>
          <w:vertAlign w:val="subscript"/>
        </w:rPr>
        <w:t>тел</w:t>
      </w:r>
      <w:r w:rsidRPr="00F45F85">
        <w:rPr>
          <w:sz w:val="24"/>
          <w:szCs w:val="24"/>
        </w:rPr>
        <w:t xml:space="preserve"> = 10% - можно записаться на прием по телефону;</w:t>
      </w:r>
    </w:p>
    <w:p w:rsidR="00536141" w:rsidRPr="00F45F85" w:rsidRDefault="00536141" w:rsidP="00536141">
      <w:pPr>
        <w:adjustRightInd w:val="0"/>
        <w:spacing w:before="240"/>
        <w:ind w:firstLine="540"/>
        <w:jc w:val="both"/>
        <w:rPr>
          <w:sz w:val="24"/>
          <w:szCs w:val="24"/>
        </w:rPr>
      </w:pPr>
      <w:r w:rsidRPr="00F45F85">
        <w:rPr>
          <w:sz w:val="24"/>
          <w:szCs w:val="24"/>
        </w:rPr>
        <w:t>Д</w:t>
      </w:r>
      <w:r w:rsidRPr="00F45F85">
        <w:rPr>
          <w:sz w:val="24"/>
          <w:szCs w:val="24"/>
          <w:vertAlign w:val="subscript"/>
        </w:rPr>
        <w:t>тел</w:t>
      </w:r>
      <w:r w:rsidRPr="00F45F85">
        <w:rPr>
          <w:sz w:val="24"/>
          <w:szCs w:val="24"/>
        </w:rPr>
        <w:t xml:space="preserve"> = 0% - нельзя записаться на прием по телефону.</w:t>
      </w:r>
    </w:p>
    <w:p w:rsidR="00536141" w:rsidRPr="00F45F85" w:rsidRDefault="00536141" w:rsidP="00536141">
      <w:pPr>
        <w:adjustRightInd w:val="0"/>
        <w:spacing w:before="240"/>
        <w:ind w:firstLine="540"/>
        <w:jc w:val="both"/>
        <w:rPr>
          <w:sz w:val="24"/>
          <w:szCs w:val="24"/>
        </w:rPr>
      </w:pPr>
      <w:r w:rsidRPr="00F45F85">
        <w:rPr>
          <w:sz w:val="24"/>
          <w:szCs w:val="24"/>
        </w:rPr>
        <w:t>Д</w:t>
      </w:r>
      <w:r w:rsidRPr="00F45F85">
        <w:rPr>
          <w:sz w:val="24"/>
          <w:szCs w:val="24"/>
          <w:vertAlign w:val="subscript"/>
        </w:rPr>
        <w:t>врем</w:t>
      </w:r>
      <w:r w:rsidRPr="00F45F85">
        <w:rPr>
          <w:sz w:val="24"/>
          <w:szCs w:val="24"/>
        </w:rPr>
        <w:t xml:space="preserve"> - возможность прийти на прием в нерабочее время:</w:t>
      </w:r>
    </w:p>
    <w:p w:rsidR="00536141" w:rsidRPr="00F45F85" w:rsidRDefault="00536141" w:rsidP="00536141">
      <w:pPr>
        <w:adjustRightInd w:val="0"/>
        <w:spacing w:before="240"/>
        <w:ind w:firstLine="540"/>
        <w:jc w:val="both"/>
        <w:rPr>
          <w:sz w:val="24"/>
          <w:szCs w:val="24"/>
        </w:rPr>
      </w:pPr>
      <w:r w:rsidRPr="00F45F85">
        <w:rPr>
          <w:sz w:val="24"/>
          <w:szCs w:val="24"/>
        </w:rPr>
        <w:t>Д</w:t>
      </w:r>
      <w:r w:rsidRPr="00F45F85">
        <w:rPr>
          <w:sz w:val="24"/>
          <w:szCs w:val="24"/>
          <w:vertAlign w:val="subscript"/>
        </w:rPr>
        <w:t>врем</w:t>
      </w:r>
      <w:r w:rsidRPr="00F45F85">
        <w:rPr>
          <w:sz w:val="24"/>
          <w:szCs w:val="24"/>
        </w:rPr>
        <w:t xml:space="preserve"> = 10% - прием (выдача) документов осуществляется без перерыва на обед (5%) и в выходной день (5%).</w:t>
      </w:r>
    </w:p>
    <w:p w:rsidR="00536141" w:rsidRPr="00F45F85" w:rsidRDefault="00536141" w:rsidP="00536141">
      <w:pPr>
        <w:adjustRightInd w:val="0"/>
        <w:spacing w:before="240"/>
        <w:ind w:firstLine="540"/>
        <w:jc w:val="both"/>
        <w:rPr>
          <w:sz w:val="24"/>
          <w:szCs w:val="24"/>
        </w:rPr>
      </w:pPr>
      <w:r w:rsidRPr="00F45F85">
        <w:rPr>
          <w:sz w:val="24"/>
          <w:szCs w:val="24"/>
        </w:rPr>
        <w:t>Д</w:t>
      </w:r>
      <w:r w:rsidRPr="00F45F85">
        <w:rPr>
          <w:sz w:val="24"/>
          <w:szCs w:val="24"/>
          <w:vertAlign w:val="subscript"/>
        </w:rPr>
        <w:t>б/б с</w:t>
      </w:r>
      <w:r w:rsidRPr="00F45F85">
        <w:rPr>
          <w:sz w:val="24"/>
          <w:szCs w:val="24"/>
        </w:rPr>
        <w:t xml:space="preserve"> - наличие безбарьерной среды:</w:t>
      </w:r>
    </w:p>
    <w:p w:rsidR="00536141" w:rsidRPr="00F45F85" w:rsidRDefault="00536141" w:rsidP="00536141">
      <w:pPr>
        <w:adjustRightInd w:val="0"/>
        <w:spacing w:before="240"/>
        <w:ind w:firstLine="540"/>
        <w:jc w:val="both"/>
        <w:rPr>
          <w:sz w:val="24"/>
          <w:szCs w:val="24"/>
        </w:rPr>
      </w:pPr>
      <w:r w:rsidRPr="00F45F85">
        <w:rPr>
          <w:sz w:val="24"/>
          <w:szCs w:val="24"/>
        </w:rPr>
        <w:t>Д</w:t>
      </w:r>
      <w:r w:rsidRPr="00F45F85">
        <w:rPr>
          <w:sz w:val="24"/>
          <w:szCs w:val="24"/>
          <w:vertAlign w:val="subscript"/>
        </w:rPr>
        <w:t>б/б с</w:t>
      </w:r>
      <w:r w:rsidRPr="00F45F85">
        <w:rPr>
          <w:sz w:val="24"/>
          <w:szCs w:val="24"/>
        </w:rPr>
        <w:t xml:space="preserve"> = 20% - от тротуара до места приема можно проехать на коляске;</w:t>
      </w:r>
    </w:p>
    <w:p w:rsidR="00536141" w:rsidRPr="00F45F85" w:rsidRDefault="00536141" w:rsidP="00536141">
      <w:pPr>
        <w:adjustRightInd w:val="0"/>
        <w:spacing w:before="240"/>
        <w:ind w:firstLine="540"/>
        <w:jc w:val="both"/>
        <w:rPr>
          <w:sz w:val="24"/>
          <w:szCs w:val="24"/>
        </w:rPr>
      </w:pPr>
      <w:r w:rsidRPr="00F45F85">
        <w:rPr>
          <w:sz w:val="24"/>
          <w:szCs w:val="24"/>
        </w:rPr>
        <w:t>Д</w:t>
      </w:r>
      <w:r w:rsidRPr="00F45F85">
        <w:rPr>
          <w:sz w:val="24"/>
          <w:szCs w:val="24"/>
          <w:vertAlign w:val="subscript"/>
        </w:rPr>
        <w:t>б/б с</w:t>
      </w:r>
      <w:r w:rsidRPr="00F45F85">
        <w:rPr>
          <w:sz w:val="24"/>
          <w:szCs w:val="24"/>
        </w:rPr>
        <w:t xml:space="preserve"> = 10% - от тротуара до места приема можно проехать на коляске с посторонней помощью 1 человека;</w:t>
      </w:r>
    </w:p>
    <w:p w:rsidR="00536141" w:rsidRPr="00F45F85" w:rsidRDefault="00536141" w:rsidP="00536141">
      <w:pPr>
        <w:adjustRightInd w:val="0"/>
        <w:spacing w:before="240"/>
        <w:ind w:firstLine="540"/>
        <w:jc w:val="both"/>
        <w:rPr>
          <w:sz w:val="24"/>
          <w:szCs w:val="24"/>
        </w:rPr>
      </w:pPr>
      <w:r w:rsidRPr="00F45F85">
        <w:rPr>
          <w:sz w:val="24"/>
          <w:szCs w:val="24"/>
        </w:rPr>
        <w:t>Д</w:t>
      </w:r>
      <w:r w:rsidRPr="00F45F85">
        <w:rPr>
          <w:sz w:val="24"/>
          <w:szCs w:val="24"/>
          <w:vertAlign w:val="subscript"/>
        </w:rPr>
        <w:t>б/б с</w:t>
      </w:r>
      <w:r w:rsidRPr="00F45F85">
        <w:rPr>
          <w:sz w:val="24"/>
          <w:szCs w:val="24"/>
        </w:rPr>
        <w:t xml:space="preserve"> = 0% - от тротуара до места приема нельзя проехать на коляске.</w:t>
      </w:r>
    </w:p>
    <w:p w:rsidR="00536141" w:rsidRPr="00F45F85" w:rsidRDefault="00536141" w:rsidP="00536141">
      <w:pPr>
        <w:adjustRightInd w:val="0"/>
        <w:spacing w:before="240"/>
        <w:ind w:firstLine="540"/>
        <w:jc w:val="both"/>
        <w:rPr>
          <w:sz w:val="24"/>
          <w:szCs w:val="24"/>
        </w:rPr>
      </w:pPr>
      <w:r w:rsidRPr="00F45F85">
        <w:rPr>
          <w:sz w:val="24"/>
          <w:szCs w:val="24"/>
        </w:rPr>
        <w:t>Д</w:t>
      </w:r>
      <w:r w:rsidRPr="00F45F85">
        <w:rPr>
          <w:sz w:val="24"/>
          <w:szCs w:val="24"/>
          <w:vertAlign w:val="subscript"/>
        </w:rPr>
        <w:t>эл</w:t>
      </w:r>
      <w:r w:rsidRPr="00F45F85">
        <w:rPr>
          <w:sz w:val="24"/>
          <w:szCs w:val="24"/>
        </w:rPr>
        <w:t xml:space="preserve"> = наличие возможности подать заявление в электронном виде:</w:t>
      </w:r>
    </w:p>
    <w:p w:rsidR="00536141" w:rsidRPr="00F45F85" w:rsidRDefault="00536141" w:rsidP="00536141">
      <w:pPr>
        <w:adjustRightInd w:val="0"/>
        <w:spacing w:before="240"/>
        <w:ind w:firstLine="540"/>
        <w:jc w:val="both"/>
        <w:rPr>
          <w:sz w:val="24"/>
          <w:szCs w:val="24"/>
        </w:rPr>
      </w:pPr>
      <w:r w:rsidRPr="00F45F85">
        <w:rPr>
          <w:sz w:val="24"/>
          <w:szCs w:val="24"/>
        </w:rPr>
        <w:t>Д</w:t>
      </w:r>
      <w:r w:rsidRPr="00F45F85">
        <w:rPr>
          <w:sz w:val="24"/>
          <w:szCs w:val="24"/>
          <w:vertAlign w:val="subscript"/>
        </w:rPr>
        <w:t>эл</w:t>
      </w:r>
      <w:r w:rsidRPr="00F45F85">
        <w:rPr>
          <w:sz w:val="24"/>
          <w:szCs w:val="24"/>
        </w:rPr>
        <w:t xml:space="preserve"> = 20% - можно подать заявление в электронном виде;</w:t>
      </w:r>
    </w:p>
    <w:p w:rsidR="00536141" w:rsidRPr="00F45F85" w:rsidRDefault="00536141" w:rsidP="00536141">
      <w:pPr>
        <w:adjustRightInd w:val="0"/>
        <w:spacing w:before="240"/>
        <w:ind w:firstLine="540"/>
        <w:jc w:val="both"/>
        <w:rPr>
          <w:sz w:val="24"/>
          <w:szCs w:val="24"/>
        </w:rPr>
      </w:pPr>
      <w:r w:rsidRPr="00F45F85">
        <w:rPr>
          <w:sz w:val="24"/>
          <w:szCs w:val="24"/>
        </w:rPr>
        <w:t>Д</w:t>
      </w:r>
      <w:r w:rsidRPr="00F45F85">
        <w:rPr>
          <w:sz w:val="24"/>
          <w:szCs w:val="24"/>
          <w:vertAlign w:val="subscript"/>
        </w:rPr>
        <w:t>эл</w:t>
      </w:r>
      <w:r w:rsidRPr="00F45F85">
        <w:rPr>
          <w:sz w:val="24"/>
          <w:szCs w:val="24"/>
        </w:rPr>
        <w:t xml:space="preserve"> = 0% = нельзя подать заявление в электронном виде.</w:t>
      </w:r>
    </w:p>
    <w:p w:rsidR="00536141" w:rsidRPr="00F45F85" w:rsidRDefault="00536141" w:rsidP="00536141">
      <w:pPr>
        <w:adjustRightInd w:val="0"/>
        <w:spacing w:before="240"/>
        <w:ind w:firstLine="540"/>
        <w:jc w:val="both"/>
        <w:rPr>
          <w:sz w:val="24"/>
          <w:szCs w:val="24"/>
        </w:rPr>
      </w:pPr>
      <w:r w:rsidRPr="00F45F85">
        <w:rPr>
          <w:sz w:val="24"/>
          <w:szCs w:val="24"/>
        </w:rPr>
        <w:t>Д</w:t>
      </w:r>
      <w:r w:rsidRPr="00F45F85">
        <w:rPr>
          <w:sz w:val="24"/>
          <w:szCs w:val="24"/>
          <w:vertAlign w:val="subscript"/>
        </w:rPr>
        <w:t>инф</w:t>
      </w:r>
      <w:r w:rsidRPr="00F45F85">
        <w:rPr>
          <w:sz w:val="24"/>
          <w:szCs w:val="24"/>
        </w:rPr>
        <w:t xml:space="preserve"> - доступность информации о предоставлении муниципальной услуги:</w:t>
      </w:r>
    </w:p>
    <w:p w:rsidR="00536141" w:rsidRPr="00F45F85" w:rsidRDefault="00536141" w:rsidP="00536141">
      <w:pPr>
        <w:adjustRightInd w:val="0"/>
        <w:spacing w:before="240"/>
        <w:ind w:firstLine="540"/>
        <w:jc w:val="both"/>
        <w:rPr>
          <w:sz w:val="24"/>
          <w:szCs w:val="24"/>
        </w:rPr>
      </w:pPr>
      <w:r w:rsidRPr="00F45F85">
        <w:rPr>
          <w:sz w:val="24"/>
          <w:szCs w:val="24"/>
        </w:rPr>
        <w:t>Д</w:t>
      </w:r>
      <w:r w:rsidRPr="00F45F85">
        <w:rPr>
          <w:sz w:val="24"/>
          <w:szCs w:val="24"/>
          <w:vertAlign w:val="subscript"/>
        </w:rPr>
        <w:t>инф</w:t>
      </w:r>
      <w:r w:rsidRPr="00F45F85">
        <w:rPr>
          <w:sz w:val="24"/>
          <w:szCs w:val="24"/>
        </w:rPr>
        <w:t xml:space="preserve"> = 20% - информация об основаниях, условиях и порядке предоставления муниципальной услуги размещена в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rsidR="00536141" w:rsidRPr="00F45F85" w:rsidRDefault="00536141" w:rsidP="00536141">
      <w:pPr>
        <w:adjustRightInd w:val="0"/>
        <w:spacing w:before="240"/>
        <w:ind w:firstLine="540"/>
        <w:jc w:val="both"/>
        <w:rPr>
          <w:sz w:val="24"/>
          <w:szCs w:val="24"/>
        </w:rPr>
      </w:pPr>
      <w:r w:rsidRPr="00F45F85">
        <w:rPr>
          <w:sz w:val="24"/>
          <w:szCs w:val="24"/>
        </w:rPr>
        <w:t>Д</w:t>
      </w:r>
      <w:r w:rsidRPr="00F45F85">
        <w:rPr>
          <w:sz w:val="24"/>
          <w:szCs w:val="24"/>
          <w:vertAlign w:val="subscript"/>
        </w:rPr>
        <w:t>инф</w:t>
      </w:r>
      <w:r w:rsidRPr="00F45F85">
        <w:rPr>
          <w:sz w:val="24"/>
          <w:szCs w:val="24"/>
        </w:rPr>
        <w:t xml:space="preserve"> = 0% - для получения информации о предоставлении услуги необходимо пользоваться услугами, изучать нормативные документы.</w:t>
      </w:r>
    </w:p>
    <w:p w:rsidR="00536141" w:rsidRPr="00F45F85" w:rsidRDefault="00536141" w:rsidP="00536141">
      <w:pPr>
        <w:adjustRightInd w:val="0"/>
        <w:spacing w:before="240"/>
        <w:ind w:firstLine="540"/>
        <w:jc w:val="both"/>
        <w:rPr>
          <w:sz w:val="24"/>
          <w:szCs w:val="24"/>
        </w:rPr>
      </w:pPr>
      <w:r w:rsidRPr="00F45F85">
        <w:rPr>
          <w:sz w:val="24"/>
          <w:szCs w:val="24"/>
        </w:rPr>
        <w:t>Д</w:t>
      </w:r>
      <w:r w:rsidRPr="00F45F85">
        <w:rPr>
          <w:sz w:val="24"/>
          <w:szCs w:val="24"/>
          <w:vertAlign w:val="subscript"/>
        </w:rPr>
        <w:t>жит</w:t>
      </w:r>
      <w:r w:rsidRPr="00F45F85">
        <w:rPr>
          <w:sz w:val="24"/>
          <w:szCs w:val="24"/>
        </w:rPr>
        <w:t xml:space="preserve"> - возможность подать заявление, документы и получить результат услуги по месту жительства (пребывания):</w:t>
      </w:r>
    </w:p>
    <w:p w:rsidR="00536141" w:rsidRPr="00F45F85" w:rsidRDefault="00536141" w:rsidP="00536141">
      <w:pPr>
        <w:adjustRightInd w:val="0"/>
        <w:spacing w:before="240"/>
        <w:ind w:firstLine="540"/>
        <w:jc w:val="both"/>
        <w:rPr>
          <w:sz w:val="24"/>
          <w:szCs w:val="24"/>
        </w:rPr>
      </w:pPr>
      <w:r w:rsidRPr="00F45F85">
        <w:rPr>
          <w:sz w:val="24"/>
          <w:szCs w:val="24"/>
        </w:rPr>
        <w:t>Д</w:t>
      </w:r>
      <w:r w:rsidRPr="00F45F85">
        <w:rPr>
          <w:sz w:val="24"/>
          <w:szCs w:val="24"/>
          <w:vertAlign w:val="subscript"/>
        </w:rPr>
        <w:t>жит</w:t>
      </w:r>
      <w:r w:rsidRPr="00F45F85">
        <w:rPr>
          <w:sz w:val="24"/>
          <w:szCs w:val="24"/>
        </w:rPr>
        <w:t xml:space="preserve"> = 20% - можно подать заявление, документы и получить результат муниципальной услуги по месту жительства;</w:t>
      </w:r>
    </w:p>
    <w:p w:rsidR="00536141" w:rsidRPr="00F45F85" w:rsidRDefault="00536141" w:rsidP="00536141">
      <w:pPr>
        <w:adjustRightInd w:val="0"/>
        <w:spacing w:before="240"/>
        <w:ind w:firstLine="540"/>
        <w:jc w:val="both"/>
        <w:rPr>
          <w:sz w:val="24"/>
          <w:szCs w:val="24"/>
        </w:rPr>
      </w:pPr>
      <w:r w:rsidRPr="00F45F85">
        <w:rPr>
          <w:sz w:val="24"/>
          <w:szCs w:val="24"/>
        </w:rPr>
        <w:t>Д</w:t>
      </w:r>
      <w:r w:rsidRPr="00F45F85">
        <w:rPr>
          <w:sz w:val="24"/>
          <w:szCs w:val="24"/>
          <w:vertAlign w:val="subscript"/>
        </w:rPr>
        <w:t>жит</w:t>
      </w:r>
      <w:r w:rsidRPr="00F45F85">
        <w:rPr>
          <w:sz w:val="24"/>
          <w:szCs w:val="24"/>
        </w:rPr>
        <w:t xml:space="preserve"> = 0% - нельзя подать заявление, документы и получить результат муниципальной услуги по месту жительства.</w:t>
      </w:r>
    </w:p>
    <w:p w:rsidR="00536141" w:rsidRPr="00F45F85" w:rsidRDefault="00536141" w:rsidP="00536141">
      <w:pPr>
        <w:adjustRightInd w:val="0"/>
        <w:spacing w:before="240"/>
        <w:ind w:firstLine="540"/>
        <w:jc w:val="both"/>
        <w:rPr>
          <w:sz w:val="24"/>
          <w:szCs w:val="24"/>
        </w:rPr>
      </w:pPr>
      <w:r w:rsidRPr="00F45F85">
        <w:rPr>
          <w:sz w:val="24"/>
          <w:szCs w:val="24"/>
        </w:rPr>
        <w:t>Д</w:t>
      </w:r>
      <w:r w:rsidRPr="00F45F85">
        <w:rPr>
          <w:sz w:val="24"/>
          <w:szCs w:val="24"/>
          <w:vertAlign w:val="subscript"/>
        </w:rPr>
        <w:t>мфц</w:t>
      </w:r>
      <w:r w:rsidRPr="00F45F85">
        <w:rPr>
          <w:sz w:val="24"/>
          <w:szCs w:val="24"/>
        </w:rPr>
        <w:t xml:space="preserve"> - возможность подачи документов, необходимых для предоставления муниципальной услуги, в МФЦ:</w:t>
      </w:r>
    </w:p>
    <w:p w:rsidR="00536141" w:rsidRPr="00F45F85" w:rsidRDefault="00536141" w:rsidP="00536141">
      <w:pPr>
        <w:adjustRightInd w:val="0"/>
        <w:spacing w:before="240"/>
        <w:ind w:firstLine="540"/>
        <w:jc w:val="both"/>
        <w:rPr>
          <w:sz w:val="24"/>
          <w:szCs w:val="24"/>
        </w:rPr>
      </w:pPr>
      <w:r w:rsidRPr="00F45F85">
        <w:rPr>
          <w:sz w:val="24"/>
          <w:szCs w:val="24"/>
        </w:rPr>
        <w:t>Д</w:t>
      </w:r>
      <w:r w:rsidRPr="00F45F85">
        <w:rPr>
          <w:sz w:val="24"/>
          <w:szCs w:val="24"/>
          <w:vertAlign w:val="subscript"/>
        </w:rPr>
        <w:t>мфц</w:t>
      </w:r>
      <w:r w:rsidRPr="00F45F85">
        <w:rPr>
          <w:sz w:val="24"/>
          <w:szCs w:val="24"/>
        </w:rPr>
        <w:t xml:space="preserve"> = 5% при наличии возможности подачи документов, необходимых для предоставления муниципальной услуги, в МФЦ;</w:t>
      </w:r>
    </w:p>
    <w:p w:rsidR="00536141" w:rsidRPr="00F45F85" w:rsidRDefault="00536141" w:rsidP="00536141">
      <w:pPr>
        <w:adjustRightInd w:val="0"/>
        <w:spacing w:before="240"/>
        <w:ind w:firstLine="540"/>
        <w:jc w:val="both"/>
        <w:rPr>
          <w:sz w:val="24"/>
          <w:szCs w:val="24"/>
        </w:rPr>
      </w:pPr>
      <w:r w:rsidRPr="00F45F85">
        <w:rPr>
          <w:sz w:val="24"/>
          <w:szCs w:val="24"/>
        </w:rPr>
        <w:t>Д</w:t>
      </w:r>
      <w:r w:rsidRPr="00F45F85">
        <w:rPr>
          <w:sz w:val="24"/>
          <w:szCs w:val="24"/>
          <w:vertAlign w:val="subscript"/>
        </w:rPr>
        <w:t>мфц</w:t>
      </w:r>
      <w:r w:rsidRPr="00F45F85">
        <w:rPr>
          <w:sz w:val="24"/>
          <w:szCs w:val="24"/>
        </w:rPr>
        <w:t xml:space="preserve"> = 0% при отсутствии возможности подачи документов, необходимых для предоставления муниципальной услуги, в МФЦ.</w:t>
      </w:r>
    </w:p>
    <w:p w:rsidR="00536141" w:rsidRPr="00F45F85" w:rsidRDefault="00536141" w:rsidP="00536141">
      <w:pPr>
        <w:adjustRightInd w:val="0"/>
        <w:spacing w:before="240"/>
        <w:ind w:firstLine="540"/>
        <w:jc w:val="both"/>
        <w:rPr>
          <w:sz w:val="24"/>
          <w:szCs w:val="24"/>
        </w:rPr>
      </w:pPr>
      <w:r w:rsidRPr="00F45F85">
        <w:rPr>
          <w:sz w:val="24"/>
          <w:szCs w:val="24"/>
        </w:rPr>
        <w:t>Показатель 100% свидетельствует об обеспечении максимальной доступности получения муниципальной услуги;</w:t>
      </w:r>
    </w:p>
    <w:p w:rsidR="00536141" w:rsidRPr="00F45F85" w:rsidRDefault="00536141" w:rsidP="00536141">
      <w:pPr>
        <w:adjustRightInd w:val="0"/>
        <w:spacing w:before="240"/>
        <w:ind w:firstLine="540"/>
        <w:jc w:val="both"/>
        <w:rPr>
          <w:sz w:val="24"/>
          <w:szCs w:val="24"/>
        </w:rPr>
      </w:pPr>
      <w:r w:rsidRPr="00F45F85">
        <w:rPr>
          <w:sz w:val="24"/>
          <w:szCs w:val="24"/>
        </w:rPr>
        <w:t>3) качество (Кач):</w:t>
      </w:r>
    </w:p>
    <w:p w:rsidR="00536141" w:rsidRPr="00F45F85" w:rsidRDefault="00536141" w:rsidP="00536141">
      <w:pPr>
        <w:adjustRightInd w:val="0"/>
        <w:jc w:val="both"/>
        <w:rPr>
          <w:sz w:val="24"/>
          <w:szCs w:val="24"/>
        </w:rPr>
      </w:pPr>
    </w:p>
    <w:p w:rsidR="00536141" w:rsidRPr="00F45F85" w:rsidRDefault="00536141" w:rsidP="00536141">
      <w:pPr>
        <w:adjustRightInd w:val="0"/>
        <w:ind w:firstLine="540"/>
        <w:jc w:val="both"/>
        <w:rPr>
          <w:sz w:val="24"/>
          <w:szCs w:val="24"/>
        </w:rPr>
      </w:pPr>
      <w:r w:rsidRPr="00F45F85">
        <w:rPr>
          <w:sz w:val="24"/>
          <w:szCs w:val="24"/>
        </w:rPr>
        <w:t>Кач = К</w:t>
      </w:r>
      <w:r w:rsidRPr="00F45F85">
        <w:rPr>
          <w:sz w:val="24"/>
          <w:szCs w:val="24"/>
          <w:vertAlign w:val="subscript"/>
        </w:rPr>
        <w:t>докум</w:t>
      </w:r>
      <w:r w:rsidRPr="00F45F85">
        <w:rPr>
          <w:sz w:val="24"/>
          <w:szCs w:val="24"/>
        </w:rPr>
        <w:t xml:space="preserve"> + К</w:t>
      </w:r>
      <w:r w:rsidRPr="00F45F85">
        <w:rPr>
          <w:sz w:val="24"/>
          <w:szCs w:val="24"/>
          <w:vertAlign w:val="subscript"/>
        </w:rPr>
        <w:t>обслуж</w:t>
      </w:r>
      <w:r w:rsidRPr="00F45F85">
        <w:rPr>
          <w:sz w:val="24"/>
          <w:szCs w:val="24"/>
        </w:rPr>
        <w:t xml:space="preserve"> + К</w:t>
      </w:r>
      <w:r w:rsidRPr="00F45F85">
        <w:rPr>
          <w:sz w:val="24"/>
          <w:szCs w:val="24"/>
          <w:vertAlign w:val="subscript"/>
        </w:rPr>
        <w:t>обмен</w:t>
      </w:r>
      <w:r w:rsidRPr="00F45F85">
        <w:rPr>
          <w:sz w:val="24"/>
          <w:szCs w:val="24"/>
        </w:rPr>
        <w:t xml:space="preserve"> + К</w:t>
      </w:r>
      <w:r w:rsidRPr="00F45F85">
        <w:rPr>
          <w:sz w:val="24"/>
          <w:szCs w:val="24"/>
          <w:vertAlign w:val="subscript"/>
        </w:rPr>
        <w:t>факт</w:t>
      </w:r>
      <w:r w:rsidRPr="00F45F85">
        <w:rPr>
          <w:sz w:val="24"/>
          <w:szCs w:val="24"/>
        </w:rPr>
        <w:t xml:space="preserve"> + К</w:t>
      </w:r>
      <w:r w:rsidRPr="00F45F85">
        <w:rPr>
          <w:sz w:val="24"/>
          <w:szCs w:val="24"/>
          <w:vertAlign w:val="subscript"/>
        </w:rPr>
        <w:t>взаим</w:t>
      </w:r>
      <w:r w:rsidRPr="00F45F85">
        <w:rPr>
          <w:sz w:val="24"/>
          <w:szCs w:val="24"/>
        </w:rPr>
        <w:t xml:space="preserve"> + К</w:t>
      </w:r>
      <w:r w:rsidRPr="00F45F85">
        <w:rPr>
          <w:sz w:val="24"/>
          <w:szCs w:val="24"/>
          <w:vertAlign w:val="subscript"/>
        </w:rPr>
        <w:t>прод</w:t>
      </w:r>
      <w:r w:rsidRPr="00F45F85">
        <w:rPr>
          <w:sz w:val="24"/>
          <w:szCs w:val="24"/>
        </w:rPr>
        <w:t>,</w:t>
      </w:r>
    </w:p>
    <w:p w:rsidR="00536141" w:rsidRPr="00F45F85" w:rsidRDefault="00536141" w:rsidP="00536141">
      <w:pPr>
        <w:adjustRightInd w:val="0"/>
        <w:jc w:val="both"/>
        <w:rPr>
          <w:sz w:val="24"/>
          <w:szCs w:val="24"/>
        </w:rPr>
      </w:pPr>
    </w:p>
    <w:p w:rsidR="00536141" w:rsidRPr="00F45F85" w:rsidRDefault="00536141" w:rsidP="00536141">
      <w:pPr>
        <w:adjustRightInd w:val="0"/>
        <w:ind w:firstLine="540"/>
        <w:jc w:val="both"/>
        <w:rPr>
          <w:sz w:val="24"/>
          <w:szCs w:val="24"/>
        </w:rPr>
      </w:pPr>
      <w:r w:rsidRPr="00F45F85">
        <w:rPr>
          <w:sz w:val="24"/>
          <w:szCs w:val="24"/>
        </w:rPr>
        <w:t>где</w:t>
      </w:r>
    </w:p>
    <w:p w:rsidR="00536141" w:rsidRPr="00F45F85" w:rsidRDefault="00536141" w:rsidP="00536141">
      <w:pPr>
        <w:adjustRightInd w:val="0"/>
        <w:spacing w:before="240"/>
        <w:ind w:firstLine="540"/>
        <w:jc w:val="both"/>
        <w:rPr>
          <w:sz w:val="24"/>
          <w:szCs w:val="24"/>
        </w:rPr>
      </w:pPr>
      <w:r w:rsidRPr="00F45F85">
        <w:rPr>
          <w:sz w:val="24"/>
          <w:szCs w:val="24"/>
        </w:rPr>
        <w:t>К</w:t>
      </w:r>
      <w:r w:rsidRPr="00F45F85">
        <w:rPr>
          <w:sz w:val="24"/>
          <w:szCs w:val="24"/>
          <w:vertAlign w:val="subscript"/>
        </w:rPr>
        <w:t>докум</w:t>
      </w:r>
      <w:r w:rsidRPr="00F45F85">
        <w:rPr>
          <w:sz w:val="24"/>
          <w:szCs w:val="24"/>
        </w:rPr>
        <w:t xml:space="preserve"> = количество принятых документов (с учетом уже имеющихся в отделе) / количество предусмотренных регламентом документов x 100%.</w:t>
      </w:r>
    </w:p>
    <w:p w:rsidR="00536141" w:rsidRPr="00F45F85" w:rsidRDefault="00536141" w:rsidP="00536141">
      <w:pPr>
        <w:adjustRightInd w:val="0"/>
        <w:spacing w:before="240"/>
        <w:ind w:firstLine="540"/>
        <w:jc w:val="both"/>
        <w:rPr>
          <w:sz w:val="24"/>
          <w:szCs w:val="24"/>
        </w:rPr>
      </w:pPr>
      <w:r w:rsidRPr="00F45F85">
        <w:rPr>
          <w:sz w:val="24"/>
          <w:szCs w:val="24"/>
        </w:rPr>
        <w:t>Значение показателя более 100% говорит о том, что у гражданина затребованы лишние документы.</w:t>
      </w:r>
    </w:p>
    <w:p w:rsidR="00536141" w:rsidRPr="00F45F85" w:rsidRDefault="00536141" w:rsidP="00536141">
      <w:pPr>
        <w:adjustRightInd w:val="0"/>
        <w:spacing w:before="240"/>
        <w:ind w:firstLine="540"/>
        <w:jc w:val="both"/>
        <w:rPr>
          <w:sz w:val="24"/>
          <w:szCs w:val="24"/>
        </w:rPr>
      </w:pPr>
      <w:r w:rsidRPr="00F45F85">
        <w:rPr>
          <w:sz w:val="24"/>
          <w:szCs w:val="24"/>
        </w:rPr>
        <w:t>Значение показателя менее 100% говорит о том, что решение не может быть принято, потребуется повторное обращение.</w:t>
      </w:r>
    </w:p>
    <w:p w:rsidR="00536141" w:rsidRPr="00F45F85" w:rsidRDefault="00536141" w:rsidP="00536141">
      <w:pPr>
        <w:adjustRightInd w:val="0"/>
        <w:spacing w:before="240"/>
        <w:ind w:firstLine="540"/>
        <w:jc w:val="both"/>
        <w:rPr>
          <w:sz w:val="24"/>
          <w:szCs w:val="24"/>
        </w:rPr>
      </w:pPr>
      <w:r w:rsidRPr="00F45F85">
        <w:rPr>
          <w:sz w:val="24"/>
          <w:szCs w:val="24"/>
        </w:rPr>
        <w:t>К</w:t>
      </w:r>
      <w:r w:rsidRPr="00F45F85">
        <w:rPr>
          <w:sz w:val="24"/>
          <w:szCs w:val="24"/>
          <w:vertAlign w:val="subscript"/>
        </w:rPr>
        <w:t>обслуж</w:t>
      </w:r>
      <w:r w:rsidRPr="00F45F85">
        <w:rPr>
          <w:sz w:val="24"/>
          <w:szCs w:val="24"/>
        </w:rPr>
        <w:t xml:space="preserve"> - качество обслуживания при предоставлении муниципальной услуги:</w:t>
      </w:r>
    </w:p>
    <w:p w:rsidR="00536141" w:rsidRPr="00F45F85" w:rsidRDefault="00536141" w:rsidP="00536141">
      <w:pPr>
        <w:adjustRightInd w:val="0"/>
        <w:spacing w:before="240"/>
        <w:ind w:firstLine="540"/>
        <w:jc w:val="both"/>
        <w:rPr>
          <w:sz w:val="24"/>
          <w:szCs w:val="24"/>
        </w:rPr>
      </w:pPr>
      <w:r w:rsidRPr="00F45F85">
        <w:rPr>
          <w:sz w:val="24"/>
          <w:szCs w:val="24"/>
        </w:rPr>
        <w:t>К</w:t>
      </w:r>
      <w:r w:rsidRPr="00F45F85">
        <w:rPr>
          <w:sz w:val="24"/>
          <w:szCs w:val="24"/>
          <w:vertAlign w:val="subscript"/>
        </w:rPr>
        <w:t>обслуж</w:t>
      </w:r>
      <w:r w:rsidRPr="00F45F85">
        <w:rPr>
          <w:sz w:val="24"/>
          <w:szCs w:val="24"/>
        </w:rPr>
        <w:t xml:space="preserve"> = 20%, если должностные лица, предоставляющие муниципальную услугу, корректны, доброжелательны, дают подробные доступные разъяснения;</w:t>
      </w:r>
    </w:p>
    <w:p w:rsidR="00536141" w:rsidRPr="00F45F85" w:rsidRDefault="00536141" w:rsidP="00536141">
      <w:pPr>
        <w:adjustRightInd w:val="0"/>
        <w:spacing w:before="240"/>
        <w:ind w:firstLine="540"/>
        <w:jc w:val="both"/>
        <w:rPr>
          <w:sz w:val="24"/>
          <w:szCs w:val="24"/>
        </w:rPr>
      </w:pPr>
      <w:r w:rsidRPr="00F45F85">
        <w:rPr>
          <w:sz w:val="24"/>
          <w:szCs w:val="24"/>
        </w:rPr>
        <w:t>К</w:t>
      </w:r>
      <w:r w:rsidRPr="00F45F85">
        <w:rPr>
          <w:sz w:val="24"/>
          <w:szCs w:val="24"/>
          <w:vertAlign w:val="subscript"/>
        </w:rPr>
        <w:t>обслуж</w:t>
      </w:r>
      <w:r w:rsidRPr="00F45F85">
        <w:rPr>
          <w:sz w:val="24"/>
          <w:szCs w:val="24"/>
        </w:rPr>
        <w:t xml:space="preserve"> = 0%, если должностные лица, предоставляющие муниципальную услугу, некорректны, недоброжелательны, не дают подробные доступные разъяснения;</w:t>
      </w:r>
    </w:p>
    <w:p w:rsidR="00536141" w:rsidRPr="00F45F85" w:rsidRDefault="00536141" w:rsidP="00536141">
      <w:pPr>
        <w:adjustRightInd w:val="0"/>
        <w:spacing w:before="240"/>
        <w:ind w:firstLine="540"/>
        <w:jc w:val="both"/>
        <w:rPr>
          <w:sz w:val="24"/>
          <w:szCs w:val="24"/>
        </w:rPr>
      </w:pPr>
      <w:r w:rsidRPr="00F45F85">
        <w:rPr>
          <w:sz w:val="24"/>
          <w:szCs w:val="24"/>
        </w:rPr>
        <w:t>К</w:t>
      </w:r>
      <w:r w:rsidRPr="00F45F85">
        <w:rPr>
          <w:sz w:val="24"/>
          <w:szCs w:val="24"/>
          <w:vertAlign w:val="subscript"/>
        </w:rPr>
        <w:t>обмен</w:t>
      </w:r>
      <w:r w:rsidRPr="00F45F85">
        <w:rPr>
          <w:sz w:val="24"/>
          <w:szCs w:val="24"/>
        </w:rPr>
        <w:t xml:space="preserve"> = количество документов, полученных без участия заявителя / количество предусмотренных Административным регламентом документов, имеющихся в администрации x 100%.</w:t>
      </w:r>
    </w:p>
    <w:p w:rsidR="00536141" w:rsidRPr="00F45F85" w:rsidRDefault="00536141" w:rsidP="00536141">
      <w:pPr>
        <w:adjustRightInd w:val="0"/>
        <w:spacing w:before="240"/>
        <w:ind w:firstLine="540"/>
        <w:jc w:val="both"/>
        <w:rPr>
          <w:sz w:val="24"/>
          <w:szCs w:val="24"/>
        </w:rPr>
      </w:pPr>
      <w:r w:rsidRPr="00F45F85">
        <w:rPr>
          <w:sz w:val="24"/>
          <w:szCs w:val="24"/>
        </w:rPr>
        <w:t xml:space="preserve">Значение показателя 100% говорит о том, что муниципальная услуга предоставляется в строгом соответствии с Федеральным </w:t>
      </w:r>
      <w:hyperlink r:id="rId26" w:history="1">
        <w:r w:rsidRPr="00F45F85">
          <w:rPr>
            <w:sz w:val="24"/>
            <w:szCs w:val="24"/>
          </w:rPr>
          <w:t>законом</w:t>
        </w:r>
      </w:hyperlink>
      <w:r w:rsidRPr="00F45F85">
        <w:rPr>
          <w:sz w:val="24"/>
          <w:szCs w:val="24"/>
        </w:rPr>
        <w:t xml:space="preserve"> N 210-ФЗ.</w:t>
      </w:r>
    </w:p>
    <w:p w:rsidR="00536141" w:rsidRPr="00F45F85" w:rsidRDefault="00536141" w:rsidP="00536141">
      <w:pPr>
        <w:adjustRightInd w:val="0"/>
        <w:spacing w:before="240"/>
        <w:ind w:firstLine="540"/>
        <w:jc w:val="both"/>
        <w:rPr>
          <w:sz w:val="24"/>
          <w:szCs w:val="24"/>
        </w:rPr>
      </w:pPr>
      <w:r w:rsidRPr="00F45F85">
        <w:rPr>
          <w:sz w:val="24"/>
          <w:szCs w:val="24"/>
        </w:rPr>
        <w:t>К</w:t>
      </w:r>
      <w:r w:rsidRPr="00F45F85">
        <w:rPr>
          <w:sz w:val="24"/>
          <w:szCs w:val="24"/>
          <w:vertAlign w:val="subscript"/>
        </w:rPr>
        <w:t>факт</w:t>
      </w:r>
      <w:r w:rsidRPr="00F45F85">
        <w:rPr>
          <w:sz w:val="24"/>
          <w:szCs w:val="24"/>
        </w:rPr>
        <w:t xml:space="preserve"> = (количество заявителей - количество обоснованных жалоб - количество выявленных нарушений) / количество заявителей x 100%;</w:t>
      </w:r>
    </w:p>
    <w:p w:rsidR="00536141" w:rsidRPr="00F45F85" w:rsidRDefault="00536141" w:rsidP="00536141">
      <w:pPr>
        <w:adjustRightInd w:val="0"/>
        <w:spacing w:before="240"/>
        <w:ind w:firstLine="540"/>
        <w:jc w:val="both"/>
        <w:rPr>
          <w:sz w:val="24"/>
          <w:szCs w:val="24"/>
        </w:rPr>
      </w:pPr>
      <w:r w:rsidRPr="00F45F85">
        <w:rPr>
          <w:sz w:val="24"/>
          <w:szCs w:val="24"/>
        </w:rPr>
        <w:t>Значение показателя 100% говорит о том, что муниципальная услуга предоставляется в строгом соответствии с законодательством.</w:t>
      </w:r>
    </w:p>
    <w:p w:rsidR="00536141" w:rsidRPr="00F45F85" w:rsidRDefault="00536141" w:rsidP="00536141">
      <w:pPr>
        <w:adjustRightInd w:val="0"/>
        <w:spacing w:before="240"/>
        <w:ind w:firstLine="540"/>
        <w:jc w:val="both"/>
        <w:rPr>
          <w:sz w:val="24"/>
          <w:szCs w:val="24"/>
        </w:rPr>
      </w:pPr>
      <w:r w:rsidRPr="00F45F85">
        <w:rPr>
          <w:sz w:val="24"/>
          <w:szCs w:val="24"/>
        </w:rPr>
        <w:t>К</w:t>
      </w:r>
      <w:r w:rsidRPr="00F45F85">
        <w:rPr>
          <w:sz w:val="24"/>
          <w:szCs w:val="24"/>
          <w:vertAlign w:val="subscript"/>
        </w:rPr>
        <w:t>взаим</w:t>
      </w:r>
      <w:r w:rsidRPr="00F45F85">
        <w:rPr>
          <w:sz w:val="24"/>
          <w:szCs w:val="24"/>
        </w:rPr>
        <w:t xml:space="preserve"> = количество взаимодействий заявителя с должностными лицами, предоставляющими муниципальную услугу:</w:t>
      </w:r>
    </w:p>
    <w:p w:rsidR="00536141" w:rsidRPr="00F45F85" w:rsidRDefault="00536141" w:rsidP="00536141">
      <w:pPr>
        <w:adjustRightInd w:val="0"/>
        <w:spacing w:before="240"/>
        <w:ind w:firstLine="540"/>
        <w:jc w:val="both"/>
        <w:rPr>
          <w:sz w:val="24"/>
          <w:szCs w:val="24"/>
        </w:rPr>
      </w:pPr>
      <w:r w:rsidRPr="00F45F85">
        <w:rPr>
          <w:sz w:val="24"/>
          <w:szCs w:val="24"/>
        </w:rPr>
        <w:t>К</w:t>
      </w:r>
      <w:r w:rsidRPr="00F45F85">
        <w:rPr>
          <w:sz w:val="24"/>
          <w:szCs w:val="24"/>
          <w:vertAlign w:val="subscript"/>
        </w:rPr>
        <w:t>взаим</w:t>
      </w:r>
      <w:r w:rsidRPr="00F45F85">
        <w:rPr>
          <w:sz w:val="24"/>
          <w:szCs w:val="24"/>
        </w:rPr>
        <w:t xml:space="preserve"> = 50% при отсутствии в ходе предоставления муниципальной услуги взаимодействия заявителя с должностными лицами, предоставляющими муниципальную услугу;</w:t>
      </w:r>
    </w:p>
    <w:p w:rsidR="00536141" w:rsidRPr="00F45F85" w:rsidRDefault="00536141" w:rsidP="00536141">
      <w:pPr>
        <w:adjustRightInd w:val="0"/>
        <w:spacing w:before="240"/>
        <w:ind w:firstLine="540"/>
        <w:jc w:val="both"/>
        <w:rPr>
          <w:sz w:val="24"/>
          <w:szCs w:val="24"/>
        </w:rPr>
      </w:pPr>
      <w:r w:rsidRPr="00F45F85">
        <w:rPr>
          <w:sz w:val="24"/>
          <w:szCs w:val="24"/>
        </w:rPr>
        <w:t>К</w:t>
      </w:r>
      <w:r w:rsidRPr="00F45F85">
        <w:rPr>
          <w:sz w:val="24"/>
          <w:szCs w:val="24"/>
          <w:vertAlign w:val="subscript"/>
        </w:rPr>
        <w:t>взаим</w:t>
      </w:r>
      <w:r w:rsidRPr="00F45F85">
        <w:rPr>
          <w:sz w:val="24"/>
          <w:szCs w:val="24"/>
        </w:rPr>
        <w:t xml:space="preserve"> = 40% при наличии в ходе предоставления муниципальной услуги одного взаимодействия заявителя с должностными лицами, предоставляющими муниципальную услугу;</w:t>
      </w:r>
    </w:p>
    <w:p w:rsidR="00536141" w:rsidRPr="00F45F85" w:rsidRDefault="00536141" w:rsidP="00536141">
      <w:pPr>
        <w:adjustRightInd w:val="0"/>
        <w:spacing w:before="240"/>
        <w:ind w:firstLine="540"/>
        <w:jc w:val="both"/>
        <w:rPr>
          <w:sz w:val="24"/>
          <w:szCs w:val="24"/>
        </w:rPr>
      </w:pPr>
      <w:r w:rsidRPr="00F45F85">
        <w:rPr>
          <w:sz w:val="24"/>
          <w:szCs w:val="24"/>
        </w:rPr>
        <w:t>К</w:t>
      </w:r>
      <w:r w:rsidRPr="00F45F85">
        <w:rPr>
          <w:sz w:val="24"/>
          <w:szCs w:val="24"/>
          <w:vertAlign w:val="subscript"/>
        </w:rPr>
        <w:t>взаим</w:t>
      </w:r>
      <w:r w:rsidRPr="00F45F85">
        <w:rPr>
          <w:sz w:val="24"/>
          <w:szCs w:val="24"/>
        </w:rPr>
        <w:t xml:space="preserve"> = 20% при наличии в ходе предоставления муниципальной услуги более одного взаимодействия заявителя с должностными лицами, предоставляющими муниципальную услугу;</w:t>
      </w:r>
    </w:p>
    <w:p w:rsidR="00536141" w:rsidRPr="00F45F85" w:rsidRDefault="00536141" w:rsidP="00536141">
      <w:pPr>
        <w:adjustRightInd w:val="0"/>
        <w:spacing w:before="240"/>
        <w:ind w:firstLine="540"/>
        <w:jc w:val="both"/>
        <w:rPr>
          <w:sz w:val="24"/>
          <w:szCs w:val="24"/>
        </w:rPr>
      </w:pPr>
      <w:r w:rsidRPr="00F45F85">
        <w:rPr>
          <w:sz w:val="24"/>
          <w:szCs w:val="24"/>
        </w:rPr>
        <w:t>Значение показателя 100% говорит о том, что муниципальная услуга предоставляется в строгом соответствии с законодательством.</w:t>
      </w:r>
    </w:p>
    <w:p w:rsidR="00536141" w:rsidRPr="00F45F85" w:rsidRDefault="00536141" w:rsidP="00536141">
      <w:pPr>
        <w:adjustRightInd w:val="0"/>
        <w:spacing w:before="240"/>
        <w:ind w:firstLine="540"/>
        <w:jc w:val="both"/>
        <w:rPr>
          <w:sz w:val="24"/>
          <w:szCs w:val="24"/>
        </w:rPr>
      </w:pPr>
      <w:r w:rsidRPr="00F45F85">
        <w:rPr>
          <w:sz w:val="24"/>
          <w:szCs w:val="24"/>
        </w:rPr>
        <w:t>К</w:t>
      </w:r>
      <w:r w:rsidRPr="00F45F85">
        <w:rPr>
          <w:sz w:val="24"/>
          <w:szCs w:val="24"/>
          <w:vertAlign w:val="subscript"/>
        </w:rPr>
        <w:t>прод</w:t>
      </w:r>
      <w:r w:rsidRPr="00F45F85">
        <w:rPr>
          <w:sz w:val="24"/>
          <w:szCs w:val="24"/>
        </w:rPr>
        <w:t xml:space="preserve"> - продолжительность взаимодействия заявителя с должностными лицами, предоставляющими муниципальную услугу:</w:t>
      </w:r>
    </w:p>
    <w:p w:rsidR="00536141" w:rsidRPr="00F45F85" w:rsidRDefault="00536141" w:rsidP="00536141">
      <w:pPr>
        <w:adjustRightInd w:val="0"/>
        <w:spacing w:before="240"/>
        <w:ind w:firstLine="540"/>
        <w:jc w:val="both"/>
        <w:rPr>
          <w:sz w:val="24"/>
          <w:szCs w:val="24"/>
        </w:rPr>
      </w:pPr>
      <w:r w:rsidRPr="00F45F85">
        <w:rPr>
          <w:sz w:val="24"/>
          <w:szCs w:val="24"/>
        </w:rPr>
        <w:t>К</w:t>
      </w:r>
      <w:r w:rsidRPr="00F45F85">
        <w:rPr>
          <w:sz w:val="24"/>
          <w:szCs w:val="24"/>
          <w:vertAlign w:val="subscript"/>
        </w:rPr>
        <w:t>прод</w:t>
      </w:r>
      <w:r w:rsidRPr="00F45F85">
        <w:rPr>
          <w:sz w:val="24"/>
          <w:szCs w:val="24"/>
        </w:rPr>
        <w:t xml:space="preserve"> - 30% при взаимодействии заявителя с должностными лицами, предоставляющими муниципальную услугу, в течение сроков, предусмотренных настоящим Административным регламентом;</w:t>
      </w:r>
    </w:p>
    <w:p w:rsidR="00536141" w:rsidRPr="00F45F85" w:rsidRDefault="00536141" w:rsidP="00536141">
      <w:pPr>
        <w:adjustRightInd w:val="0"/>
        <w:spacing w:before="240"/>
        <w:ind w:firstLine="540"/>
        <w:jc w:val="both"/>
        <w:rPr>
          <w:sz w:val="24"/>
          <w:szCs w:val="24"/>
        </w:rPr>
      </w:pPr>
      <w:r w:rsidRPr="00F45F85">
        <w:rPr>
          <w:sz w:val="24"/>
          <w:szCs w:val="24"/>
        </w:rPr>
        <w:t>К</w:t>
      </w:r>
      <w:r w:rsidRPr="00F45F85">
        <w:rPr>
          <w:sz w:val="24"/>
          <w:szCs w:val="24"/>
          <w:vertAlign w:val="subscript"/>
        </w:rPr>
        <w:t>прод</w:t>
      </w:r>
      <w:r w:rsidRPr="00F45F85">
        <w:rPr>
          <w:sz w:val="24"/>
          <w:szCs w:val="24"/>
        </w:rPr>
        <w:t xml:space="preserve"> = минус 1% за каждые 5 минут взаимодействия заявителя с должностными лицами, предоставляющими муниципальную услугу, сверх сроков, предусмотренных настоящим Административным регламентом.</w:t>
      </w:r>
    </w:p>
    <w:p w:rsidR="00536141" w:rsidRPr="00F45F85" w:rsidRDefault="00536141" w:rsidP="00536141">
      <w:pPr>
        <w:adjustRightInd w:val="0"/>
        <w:spacing w:before="240"/>
        <w:ind w:firstLine="540"/>
        <w:jc w:val="both"/>
        <w:rPr>
          <w:sz w:val="24"/>
          <w:szCs w:val="24"/>
        </w:rPr>
      </w:pPr>
      <w:r w:rsidRPr="00F45F85">
        <w:rPr>
          <w:sz w:val="24"/>
          <w:szCs w:val="24"/>
        </w:rPr>
        <w:t>Значение показателя 100% говорит о том, что услуга предоставляется в строгом соответствии с законодательством;</w:t>
      </w:r>
    </w:p>
    <w:p w:rsidR="00536141" w:rsidRPr="00F45F85" w:rsidRDefault="00536141" w:rsidP="00536141">
      <w:pPr>
        <w:adjustRightInd w:val="0"/>
        <w:spacing w:before="240"/>
        <w:ind w:firstLine="540"/>
        <w:jc w:val="both"/>
        <w:rPr>
          <w:sz w:val="24"/>
          <w:szCs w:val="24"/>
        </w:rPr>
      </w:pPr>
      <w:r w:rsidRPr="00F45F85">
        <w:rPr>
          <w:sz w:val="24"/>
          <w:szCs w:val="24"/>
        </w:rPr>
        <w:t>4) удовлетворенность (Уд):</w:t>
      </w:r>
    </w:p>
    <w:p w:rsidR="00536141" w:rsidRPr="00F45F85" w:rsidRDefault="00536141" w:rsidP="00536141">
      <w:pPr>
        <w:adjustRightInd w:val="0"/>
        <w:jc w:val="both"/>
        <w:rPr>
          <w:sz w:val="24"/>
          <w:szCs w:val="24"/>
        </w:rPr>
      </w:pPr>
    </w:p>
    <w:p w:rsidR="00536141" w:rsidRPr="00F45F85" w:rsidRDefault="00536141" w:rsidP="00536141">
      <w:pPr>
        <w:adjustRightInd w:val="0"/>
        <w:ind w:firstLine="540"/>
        <w:jc w:val="both"/>
        <w:rPr>
          <w:sz w:val="24"/>
          <w:szCs w:val="24"/>
        </w:rPr>
      </w:pPr>
      <w:r w:rsidRPr="00F45F85">
        <w:rPr>
          <w:sz w:val="24"/>
          <w:szCs w:val="24"/>
        </w:rPr>
        <w:t>Уд = 100% - К</w:t>
      </w:r>
      <w:r w:rsidRPr="00F45F85">
        <w:rPr>
          <w:sz w:val="24"/>
          <w:szCs w:val="24"/>
          <w:vertAlign w:val="subscript"/>
        </w:rPr>
        <w:t>обж</w:t>
      </w:r>
      <w:r w:rsidRPr="00F45F85">
        <w:rPr>
          <w:sz w:val="24"/>
          <w:szCs w:val="24"/>
        </w:rPr>
        <w:t xml:space="preserve"> / К</w:t>
      </w:r>
      <w:r w:rsidRPr="00F45F85">
        <w:rPr>
          <w:sz w:val="24"/>
          <w:szCs w:val="24"/>
          <w:vertAlign w:val="subscript"/>
        </w:rPr>
        <w:t>заяв</w:t>
      </w:r>
      <w:r w:rsidRPr="00F45F85">
        <w:rPr>
          <w:sz w:val="24"/>
          <w:szCs w:val="24"/>
        </w:rPr>
        <w:t xml:space="preserve"> x 100%,</w:t>
      </w:r>
    </w:p>
    <w:p w:rsidR="00536141" w:rsidRPr="00F45F85" w:rsidRDefault="00536141" w:rsidP="00536141">
      <w:pPr>
        <w:adjustRightInd w:val="0"/>
        <w:jc w:val="both"/>
        <w:rPr>
          <w:sz w:val="24"/>
          <w:szCs w:val="24"/>
        </w:rPr>
      </w:pPr>
    </w:p>
    <w:p w:rsidR="00536141" w:rsidRPr="00F45F85" w:rsidRDefault="00536141" w:rsidP="00536141">
      <w:pPr>
        <w:adjustRightInd w:val="0"/>
        <w:ind w:firstLine="540"/>
        <w:jc w:val="both"/>
        <w:rPr>
          <w:sz w:val="24"/>
          <w:szCs w:val="24"/>
        </w:rPr>
      </w:pPr>
      <w:r w:rsidRPr="00F45F85">
        <w:rPr>
          <w:sz w:val="24"/>
          <w:szCs w:val="24"/>
        </w:rPr>
        <w:t>где</w:t>
      </w:r>
    </w:p>
    <w:p w:rsidR="00536141" w:rsidRPr="00F45F85" w:rsidRDefault="00536141" w:rsidP="00536141">
      <w:pPr>
        <w:adjustRightInd w:val="0"/>
        <w:spacing w:before="240"/>
        <w:ind w:firstLine="540"/>
        <w:jc w:val="both"/>
        <w:rPr>
          <w:sz w:val="24"/>
          <w:szCs w:val="24"/>
        </w:rPr>
      </w:pPr>
      <w:r w:rsidRPr="00F45F85">
        <w:rPr>
          <w:sz w:val="24"/>
          <w:szCs w:val="24"/>
        </w:rPr>
        <w:t>К</w:t>
      </w:r>
      <w:r w:rsidRPr="00F45F85">
        <w:rPr>
          <w:sz w:val="24"/>
          <w:szCs w:val="24"/>
          <w:vertAlign w:val="subscript"/>
        </w:rPr>
        <w:t>обж</w:t>
      </w:r>
      <w:r w:rsidRPr="00F45F85">
        <w:rPr>
          <w:sz w:val="24"/>
          <w:szCs w:val="24"/>
        </w:rPr>
        <w:t xml:space="preserve"> - количество обжалований при предоставлении муниципальной услуги;</w:t>
      </w:r>
    </w:p>
    <w:p w:rsidR="00536141" w:rsidRPr="00F45F85" w:rsidRDefault="00536141" w:rsidP="00536141">
      <w:pPr>
        <w:adjustRightInd w:val="0"/>
        <w:spacing w:before="240"/>
        <w:ind w:firstLine="540"/>
        <w:jc w:val="both"/>
        <w:rPr>
          <w:sz w:val="24"/>
          <w:szCs w:val="24"/>
        </w:rPr>
      </w:pPr>
      <w:r w:rsidRPr="00F45F85">
        <w:rPr>
          <w:sz w:val="24"/>
          <w:szCs w:val="24"/>
        </w:rPr>
        <w:t>К</w:t>
      </w:r>
      <w:r w:rsidRPr="00F45F85">
        <w:rPr>
          <w:sz w:val="24"/>
          <w:szCs w:val="24"/>
          <w:vertAlign w:val="subscript"/>
        </w:rPr>
        <w:t>заяв</w:t>
      </w:r>
      <w:r w:rsidRPr="00F45F85">
        <w:rPr>
          <w:sz w:val="24"/>
          <w:szCs w:val="24"/>
        </w:rPr>
        <w:t xml:space="preserve"> - количество заявителей.</w:t>
      </w:r>
    </w:p>
    <w:p w:rsidR="00536141" w:rsidRPr="00F45F85" w:rsidRDefault="00536141" w:rsidP="00536141">
      <w:pPr>
        <w:adjustRightInd w:val="0"/>
        <w:spacing w:before="240"/>
        <w:ind w:firstLine="540"/>
        <w:jc w:val="both"/>
        <w:rPr>
          <w:sz w:val="24"/>
          <w:szCs w:val="24"/>
        </w:rPr>
      </w:pPr>
      <w:r w:rsidRPr="00F45F85">
        <w:rPr>
          <w:sz w:val="24"/>
          <w:szCs w:val="24"/>
        </w:rPr>
        <w:t>Значение показателя 100% свидетельствует об удовлетворенности граждан качеством предоставления муниципальной услуги.</w:t>
      </w:r>
    </w:p>
    <w:p w:rsidR="00536141" w:rsidRPr="00F45F85" w:rsidRDefault="00536141" w:rsidP="00536141">
      <w:pPr>
        <w:adjustRightInd w:val="0"/>
        <w:spacing w:before="240"/>
        <w:ind w:firstLine="540"/>
        <w:jc w:val="both"/>
        <w:rPr>
          <w:sz w:val="24"/>
          <w:szCs w:val="24"/>
        </w:rPr>
      </w:pPr>
    </w:p>
    <w:p w:rsidR="00536141" w:rsidRPr="00F45F85" w:rsidRDefault="00536141" w:rsidP="00536141">
      <w:pPr>
        <w:adjustRightInd w:val="0"/>
        <w:spacing w:before="240"/>
        <w:ind w:firstLine="540"/>
        <w:jc w:val="both"/>
        <w:rPr>
          <w:sz w:val="24"/>
          <w:szCs w:val="24"/>
        </w:rPr>
      </w:pPr>
    </w:p>
    <w:p w:rsidR="00536141" w:rsidRPr="00F45F85" w:rsidRDefault="00536141" w:rsidP="00536141">
      <w:pPr>
        <w:adjustRightInd w:val="0"/>
        <w:spacing w:before="240"/>
        <w:ind w:firstLine="540"/>
        <w:jc w:val="both"/>
        <w:rPr>
          <w:sz w:val="24"/>
          <w:szCs w:val="24"/>
        </w:rPr>
      </w:pPr>
    </w:p>
    <w:p w:rsidR="00536141" w:rsidRPr="00F45F85" w:rsidRDefault="00536141" w:rsidP="00536141">
      <w:pPr>
        <w:pStyle w:val="ConsPlusNormal"/>
        <w:jc w:val="center"/>
        <w:rPr>
          <w:rFonts w:ascii="Times New Roman" w:hAnsi="Times New Roman" w:cs="Times New Roman"/>
          <w:sz w:val="24"/>
          <w:szCs w:val="24"/>
        </w:rPr>
      </w:pPr>
      <w:r w:rsidRPr="00F45F85">
        <w:rPr>
          <w:rFonts w:ascii="Times New Roman" w:hAnsi="Times New Roman" w:cs="Times New Roman"/>
          <w:sz w:val="24"/>
          <w:szCs w:val="24"/>
        </w:rPr>
        <w:t>Иные требования, в том числе учитывающие особенности</w:t>
      </w:r>
    </w:p>
    <w:p w:rsidR="00536141" w:rsidRPr="00F45F85" w:rsidRDefault="00536141" w:rsidP="00536141">
      <w:pPr>
        <w:pStyle w:val="ConsPlusNormal"/>
        <w:jc w:val="center"/>
        <w:rPr>
          <w:rFonts w:ascii="Times New Roman" w:hAnsi="Times New Roman" w:cs="Times New Roman"/>
          <w:sz w:val="24"/>
          <w:szCs w:val="24"/>
        </w:rPr>
      </w:pPr>
      <w:r w:rsidRPr="00F45F85">
        <w:rPr>
          <w:rFonts w:ascii="Times New Roman" w:hAnsi="Times New Roman" w:cs="Times New Roman"/>
          <w:sz w:val="24"/>
          <w:szCs w:val="24"/>
        </w:rPr>
        <w:t>предоставления муниципальной услуги в многофункциональных</w:t>
      </w:r>
    </w:p>
    <w:p w:rsidR="00536141" w:rsidRPr="00F45F85" w:rsidRDefault="00536141" w:rsidP="00536141">
      <w:pPr>
        <w:pStyle w:val="ConsPlusNormal"/>
        <w:jc w:val="center"/>
        <w:rPr>
          <w:rFonts w:ascii="Times New Roman" w:hAnsi="Times New Roman" w:cs="Times New Roman"/>
          <w:sz w:val="24"/>
          <w:szCs w:val="24"/>
        </w:rPr>
      </w:pPr>
      <w:r w:rsidRPr="00F45F85">
        <w:rPr>
          <w:rFonts w:ascii="Times New Roman" w:hAnsi="Times New Roman" w:cs="Times New Roman"/>
          <w:sz w:val="24"/>
          <w:szCs w:val="24"/>
        </w:rPr>
        <w:t>центрах предоставления государственных и муниципальных услуг</w:t>
      </w:r>
    </w:p>
    <w:p w:rsidR="00536141" w:rsidRPr="00F45F85" w:rsidRDefault="00536141" w:rsidP="00536141">
      <w:pPr>
        <w:pStyle w:val="ConsPlusNormal"/>
        <w:jc w:val="center"/>
        <w:rPr>
          <w:rFonts w:ascii="Times New Roman" w:hAnsi="Times New Roman" w:cs="Times New Roman"/>
          <w:sz w:val="24"/>
          <w:szCs w:val="24"/>
        </w:rPr>
      </w:pPr>
      <w:r w:rsidRPr="00F45F85">
        <w:rPr>
          <w:rFonts w:ascii="Times New Roman" w:hAnsi="Times New Roman" w:cs="Times New Roman"/>
          <w:sz w:val="24"/>
          <w:szCs w:val="24"/>
        </w:rPr>
        <w:t>и особенности предоставления муниципальной услуги</w:t>
      </w:r>
    </w:p>
    <w:p w:rsidR="00536141" w:rsidRPr="00F45F85" w:rsidRDefault="00536141" w:rsidP="00536141">
      <w:pPr>
        <w:pStyle w:val="ConsPlusNormal"/>
        <w:jc w:val="center"/>
        <w:rPr>
          <w:rFonts w:ascii="Times New Roman" w:hAnsi="Times New Roman" w:cs="Times New Roman"/>
          <w:sz w:val="24"/>
          <w:szCs w:val="24"/>
        </w:rPr>
      </w:pPr>
      <w:r w:rsidRPr="00F45F85">
        <w:rPr>
          <w:rFonts w:ascii="Times New Roman" w:hAnsi="Times New Roman" w:cs="Times New Roman"/>
          <w:sz w:val="24"/>
          <w:szCs w:val="24"/>
        </w:rPr>
        <w:t>в электронной форме</w:t>
      </w:r>
    </w:p>
    <w:p w:rsidR="00536141" w:rsidRPr="00F45F85" w:rsidRDefault="00536141" w:rsidP="00536141">
      <w:pPr>
        <w:pStyle w:val="ConsPlusNormal"/>
        <w:rPr>
          <w:rFonts w:ascii="Times New Roman" w:hAnsi="Times New Roman" w:cs="Times New Roman"/>
          <w:sz w:val="24"/>
          <w:szCs w:val="24"/>
        </w:rPr>
      </w:pPr>
    </w:p>
    <w:p w:rsidR="00536141" w:rsidRPr="00F45F85" w:rsidRDefault="00536141" w:rsidP="00536141">
      <w:pPr>
        <w:pStyle w:val="ConsPlusNormal"/>
        <w:tabs>
          <w:tab w:val="left" w:pos="567"/>
        </w:tabs>
        <w:ind w:firstLine="540"/>
        <w:jc w:val="both"/>
        <w:rPr>
          <w:rFonts w:ascii="Times New Roman" w:hAnsi="Times New Roman" w:cs="Times New Roman"/>
          <w:sz w:val="24"/>
          <w:szCs w:val="24"/>
        </w:rPr>
      </w:pPr>
      <w:bookmarkStart w:id="0" w:name="P368"/>
      <w:bookmarkEnd w:id="0"/>
      <w:r w:rsidRPr="00F45F85">
        <w:rPr>
          <w:rFonts w:ascii="Times New Roman" w:hAnsi="Times New Roman" w:cs="Times New Roman"/>
          <w:sz w:val="24"/>
          <w:szCs w:val="24"/>
        </w:rPr>
        <w:t>50. При предоставлении муниципальной услуги в Многофункциональном центре заявитель представляет заявление и документы, указанные в пункте 26 настоящего Административного регламента, специалисту Многофункционального центра.</w:t>
      </w:r>
    </w:p>
    <w:p w:rsidR="00536141" w:rsidRPr="00F45F85" w:rsidRDefault="00536141" w:rsidP="00536141">
      <w:pPr>
        <w:pStyle w:val="ConsPlusNormal"/>
        <w:tabs>
          <w:tab w:val="left" w:pos="567"/>
        </w:tabs>
        <w:ind w:firstLine="540"/>
        <w:jc w:val="both"/>
        <w:rPr>
          <w:rFonts w:ascii="Times New Roman" w:hAnsi="Times New Roman" w:cs="Times New Roman"/>
          <w:sz w:val="24"/>
          <w:szCs w:val="24"/>
        </w:rPr>
      </w:pPr>
      <w:r w:rsidRPr="00F45F85">
        <w:rPr>
          <w:rFonts w:ascii="Times New Roman" w:hAnsi="Times New Roman" w:cs="Times New Roman"/>
          <w:sz w:val="24"/>
          <w:szCs w:val="24"/>
        </w:rPr>
        <w:t>Передача Управлением имущественных отношений копии постановления администрации Новоалександровского городского округа Ставропольского края о</w:t>
      </w:r>
      <w:r w:rsidRPr="00F45F85">
        <w:rPr>
          <w:rFonts w:ascii="Times New Roman" w:hAnsi="Times New Roman"/>
          <w:sz w:val="24"/>
          <w:szCs w:val="24"/>
        </w:rPr>
        <w:t xml:space="preserve"> предоставлении земельного участка находящегося в государственной или муниципальной собственности, в постоянное (бессрочное) пользование</w:t>
      </w:r>
      <w:r w:rsidRPr="00F45F85">
        <w:rPr>
          <w:rFonts w:ascii="Times New Roman" w:hAnsi="Times New Roman" w:cs="Times New Roman"/>
          <w:sz w:val="24"/>
          <w:szCs w:val="24"/>
        </w:rPr>
        <w:t>, в отношении земельного участка, указанного в заявлении, уведомления об отказе в предоставлении муниципальной услуги с указанием причины отказа на бумажном носителе в Многофункциональный центр осуществляется в соответствии с соглашением о взаимодействии между Многофункциональным центром и Администрацией городского округа.</w:t>
      </w:r>
    </w:p>
    <w:p w:rsidR="00536141" w:rsidRPr="00F45F85" w:rsidRDefault="00536141" w:rsidP="00536141">
      <w:pPr>
        <w:pStyle w:val="ConsPlusNormal"/>
        <w:ind w:firstLine="540"/>
        <w:jc w:val="both"/>
        <w:rPr>
          <w:rFonts w:ascii="Times New Roman" w:hAnsi="Times New Roman" w:cs="Times New Roman"/>
          <w:sz w:val="24"/>
          <w:szCs w:val="24"/>
        </w:rPr>
      </w:pPr>
      <w:r w:rsidRPr="00F45F85">
        <w:rPr>
          <w:rFonts w:ascii="Times New Roman" w:hAnsi="Times New Roman" w:cs="Times New Roman"/>
          <w:sz w:val="24"/>
          <w:szCs w:val="24"/>
        </w:rPr>
        <w:t>Специалист Многофункционального центра информирует заявителя о ходе оказания муниципальной услуги, о результате ее предоставления, выдает результат предоставления муниципальной услуги.</w:t>
      </w:r>
    </w:p>
    <w:p w:rsidR="00536141" w:rsidRPr="00F45F85" w:rsidRDefault="00536141" w:rsidP="00536141">
      <w:pPr>
        <w:pStyle w:val="ConsPlusNonformat"/>
        <w:tabs>
          <w:tab w:val="left" w:pos="567"/>
        </w:tabs>
        <w:jc w:val="both"/>
        <w:rPr>
          <w:rFonts w:ascii="Times New Roman" w:hAnsi="Times New Roman" w:cs="Times New Roman"/>
          <w:sz w:val="24"/>
          <w:szCs w:val="24"/>
        </w:rPr>
      </w:pPr>
      <w:r w:rsidRPr="00F45F85">
        <w:rPr>
          <w:rFonts w:ascii="Times New Roman" w:hAnsi="Times New Roman" w:cs="Times New Roman"/>
          <w:sz w:val="24"/>
          <w:szCs w:val="24"/>
        </w:rPr>
        <w:t xml:space="preserve">         51. По желанию заявителя заявление может быть представлено им в электронном виде с использованием . Заявление, оформленное в электронном виде, подписывается с применением средств простой электронной подписи в  соответствии с требованиями, установленными Федеральным </w:t>
      </w:r>
      <w:hyperlink r:id="rId27" w:history="1">
        <w:r w:rsidRPr="00F45F85">
          <w:rPr>
            <w:rFonts w:ascii="Times New Roman" w:hAnsi="Times New Roman" w:cs="Times New Roman"/>
            <w:sz w:val="24"/>
            <w:szCs w:val="24"/>
          </w:rPr>
          <w:t>законом</w:t>
        </w:r>
      </w:hyperlink>
      <w:r w:rsidRPr="00F45F85">
        <w:rPr>
          <w:rFonts w:ascii="Times New Roman" w:hAnsi="Times New Roman" w:cs="Times New Roman"/>
          <w:sz w:val="24"/>
          <w:szCs w:val="24"/>
        </w:rPr>
        <w:t xml:space="preserve"> от 06.04.2011 г. №63-ФЗ «Об электронной подписи» и </w:t>
      </w:r>
      <w:hyperlink r:id="rId28" w:history="1">
        <w:r w:rsidRPr="00F45F85">
          <w:rPr>
            <w:rFonts w:ascii="Times New Roman" w:hAnsi="Times New Roman" w:cs="Times New Roman"/>
            <w:sz w:val="24"/>
            <w:szCs w:val="24"/>
          </w:rPr>
          <w:t>статьями 21</w:t>
        </w:r>
      </w:hyperlink>
      <w:r w:rsidRPr="00F45F85">
        <w:rPr>
          <w:rFonts w:ascii="Times New Roman" w:hAnsi="Times New Roman" w:cs="Times New Roman"/>
          <w:sz w:val="24"/>
          <w:szCs w:val="24"/>
        </w:rPr>
        <w:t xml:space="preserve">.1 и </w:t>
      </w:r>
      <w:hyperlink r:id="rId29" w:history="1">
        <w:r w:rsidRPr="00F45F85">
          <w:rPr>
            <w:rFonts w:ascii="Times New Roman" w:hAnsi="Times New Roman" w:cs="Times New Roman"/>
            <w:sz w:val="24"/>
            <w:szCs w:val="24"/>
          </w:rPr>
          <w:t>21</w:t>
        </w:r>
      </w:hyperlink>
      <w:r w:rsidRPr="00F45F85">
        <w:rPr>
          <w:rFonts w:ascii="Times New Roman" w:hAnsi="Times New Roman" w:cs="Times New Roman"/>
          <w:sz w:val="24"/>
          <w:szCs w:val="24"/>
        </w:rPr>
        <w:t>.2  Федерального закона от 27.07.2010 г. №210-ФЗ «Об организации предоставления государственных и муниципальных  услуг», и направляется в Администрацию городского округа с использованием информационно-телекоммуникационных сетей общего пользования, включая сеть «Интернет», а именно:</w:t>
      </w:r>
    </w:p>
    <w:p w:rsidR="00536141" w:rsidRPr="00F45F85" w:rsidRDefault="00536141" w:rsidP="00536141">
      <w:pPr>
        <w:pStyle w:val="ConsPlusNormal"/>
        <w:tabs>
          <w:tab w:val="left" w:pos="567"/>
        </w:tabs>
        <w:ind w:firstLine="540"/>
        <w:jc w:val="both"/>
        <w:rPr>
          <w:rFonts w:ascii="Times New Roman" w:hAnsi="Times New Roman" w:cs="Times New Roman"/>
          <w:sz w:val="24"/>
          <w:szCs w:val="24"/>
        </w:rPr>
      </w:pPr>
      <w:r w:rsidRPr="00F45F85">
        <w:rPr>
          <w:rFonts w:ascii="Times New Roman" w:hAnsi="Times New Roman" w:cs="Times New Roman"/>
          <w:sz w:val="24"/>
          <w:szCs w:val="24"/>
        </w:rPr>
        <w:t>заявление и документы, представленные в форме электронного документа, должны быть подписаны электронной подписью и представлены в формате *.rtf, *.doc, *.odt, *-jpg, *.pdf:</w:t>
      </w:r>
    </w:p>
    <w:p w:rsidR="00536141" w:rsidRPr="00F45F85" w:rsidRDefault="00536141" w:rsidP="00536141">
      <w:pPr>
        <w:pStyle w:val="ConsPlusNormal"/>
        <w:ind w:firstLine="540"/>
        <w:jc w:val="both"/>
        <w:rPr>
          <w:rFonts w:ascii="Times New Roman" w:hAnsi="Times New Roman" w:cs="Times New Roman"/>
          <w:sz w:val="24"/>
          <w:szCs w:val="24"/>
        </w:rPr>
      </w:pPr>
      <w:r w:rsidRPr="00F45F85">
        <w:rPr>
          <w:rFonts w:ascii="Times New Roman" w:hAnsi="Times New Roman" w:cs="Times New Roman"/>
          <w:sz w:val="24"/>
          <w:szCs w:val="24"/>
        </w:rPr>
        <w:t>лично или через уполномоченного представителя при посещении Управления имущественных отношений;</w:t>
      </w:r>
    </w:p>
    <w:p w:rsidR="00536141" w:rsidRPr="00F45F85" w:rsidRDefault="00536141" w:rsidP="00536141">
      <w:pPr>
        <w:pStyle w:val="ConsPlusNormal"/>
        <w:ind w:firstLine="540"/>
        <w:jc w:val="both"/>
        <w:rPr>
          <w:rFonts w:ascii="Times New Roman" w:hAnsi="Times New Roman" w:cs="Times New Roman"/>
          <w:sz w:val="24"/>
          <w:szCs w:val="24"/>
        </w:rPr>
      </w:pPr>
      <w:r w:rsidRPr="00F45F85">
        <w:rPr>
          <w:rFonts w:ascii="Times New Roman" w:hAnsi="Times New Roman" w:cs="Times New Roman"/>
          <w:sz w:val="24"/>
          <w:szCs w:val="24"/>
        </w:rPr>
        <w:t>посредством Многофункционального центра;</w:t>
      </w:r>
    </w:p>
    <w:p w:rsidR="00536141" w:rsidRPr="00F45F85" w:rsidRDefault="00536141" w:rsidP="00536141">
      <w:pPr>
        <w:pStyle w:val="ConsPlusNormal"/>
        <w:ind w:firstLine="540"/>
        <w:jc w:val="both"/>
        <w:rPr>
          <w:rFonts w:ascii="Times New Roman" w:hAnsi="Times New Roman" w:cs="Times New Roman"/>
          <w:sz w:val="24"/>
          <w:szCs w:val="24"/>
        </w:rPr>
      </w:pPr>
      <w:r w:rsidRPr="00F45F85">
        <w:rPr>
          <w:rFonts w:ascii="Times New Roman" w:hAnsi="Times New Roman" w:cs="Times New Roman"/>
          <w:sz w:val="24"/>
          <w:szCs w:val="24"/>
        </w:rPr>
        <w:t>посредством Единого портала государственных и муниципальных услуг (функций) и Портала государственных и муниципальных услуг (функций) Ставропольского края (без использования электронных носителей);</w:t>
      </w:r>
    </w:p>
    <w:p w:rsidR="00536141" w:rsidRPr="00F45F85" w:rsidRDefault="00536141" w:rsidP="00536141">
      <w:pPr>
        <w:pStyle w:val="ConsPlusNormal"/>
        <w:ind w:firstLine="540"/>
        <w:jc w:val="both"/>
        <w:rPr>
          <w:rFonts w:ascii="Times New Roman" w:hAnsi="Times New Roman" w:cs="Times New Roman"/>
          <w:sz w:val="24"/>
          <w:szCs w:val="24"/>
        </w:rPr>
      </w:pPr>
      <w:r w:rsidRPr="00F45F85">
        <w:rPr>
          <w:rFonts w:ascii="Times New Roman" w:hAnsi="Times New Roman" w:cs="Times New Roman"/>
          <w:sz w:val="24"/>
          <w:szCs w:val="24"/>
        </w:rPr>
        <w:t>При обращении в форме электронного документа посредством Единого портала государственных и муниципальных услуг (функций) и Портала государственных и муниципальных услуг (функций) Ставропольского края в целях получения заявителем информации по вопросу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536141" w:rsidRPr="00F45F85" w:rsidRDefault="00536141" w:rsidP="00536141">
      <w:pPr>
        <w:pStyle w:val="ConsPlusNormal"/>
        <w:ind w:firstLine="540"/>
        <w:jc w:val="both"/>
        <w:rPr>
          <w:rFonts w:ascii="Times New Roman" w:hAnsi="Times New Roman" w:cs="Times New Roman"/>
          <w:sz w:val="24"/>
          <w:szCs w:val="24"/>
        </w:rPr>
      </w:pPr>
      <w:r w:rsidRPr="00F45F85">
        <w:rPr>
          <w:rFonts w:ascii="Times New Roman" w:hAnsi="Times New Roman" w:cs="Times New Roman"/>
          <w:sz w:val="24"/>
          <w:szCs w:val="24"/>
        </w:rPr>
        <w:t xml:space="preserve">52. При обращении в форме электронного документа посредством Единого портала государственных и муниципальных услуг (функций) и Портала государственных и муниципальных услуг (функций) Ставропольского края в целях получения муниципальной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30" w:history="1">
        <w:r w:rsidRPr="00F45F85">
          <w:rPr>
            <w:rFonts w:ascii="Times New Roman" w:hAnsi="Times New Roman" w:cs="Times New Roman"/>
            <w:sz w:val="24"/>
            <w:szCs w:val="24"/>
          </w:rPr>
          <w:t>законом</w:t>
        </w:r>
      </w:hyperlink>
      <w:r w:rsidRPr="00F45F85">
        <w:rPr>
          <w:rFonts w:ascii="Times New Roman" w:hAnsi="Times New Roman" w:cs="Times New Roman"/>
          <w:sz w:val="24"/>
          <w:szCs w:val="24"/>
        </w:rPr>
        <w:t xml:space="preserve"> от 06.04.2011 года №63-ФЗ «Об электронной подписи».</w:t>
      </w:r>
    </w:p>
    <w:p w:rsidR="00536141" w:rsidRPr="00F45F85" w:rsidRDefault="00536141" w:rsidP="00536141">
      <w:pPr>
        <w:pStyle w:val="ConsPlusNormal"/>
        <w:ind w:firstLine="540"/>
        <w:jc w:val="both"/>
        <w:rPr>
          <w:rFonts w:ascii="Times New Roman" w:hAnsi="Times New Roman" w:cs="Times New Roman"/>
          <w:sz w:val="24"/>
          <w:szCs w:val="24"/>
        </w:rPr>
      </w:pPr>
      <w:r w:rsidRPr="00F45F85">
        <w:rPr>
          <w:rFonts w:ascii="Times New Roman" w:hAnsi="Times New Roman" w:cs="Times New Roman"/>
          <w:sz w:val="24"/>
          <w:szCs w:val="24"/>
        </w:rPr>
        <w:t>53. Уведомление о принятии заявления, поступившего в Администрацию городского округа в электронном виде, направляется должностным лицом Управления имущественных отношений, ответственным за предоставление муниципальной услуги,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536141" w:rsidRPr="00F45F85" w:rsidRDefault="00536141" w:rsidP="00536141">
      <w:pPr>
        <w:pStyle w:val="ConsPlusNormal"/>
        <w:rPr>
          <w:rFonts w:ascii="Times New Roman" w:hAnsi="Times New Roman" w:cs="Times New Roman"/>
          <w:sz w:val="24"/>
          <w:szCs w:val="24"/>
        </w:rPr>
      </w:pPr>
    </w:p>
    <w:p w:rsidR="00536141" w:rsidRPr="00F45F85" w:rsidRDefault="00536141" w:rsidP="00536141">
      <w:pPr>
        <w:tabs>
          <w:tab w:val="left" w:pos="540"/>
          <w:tab w:val="left" w:pos="709"/>
        </w:tabs>
        <w:jc w:val="both"/>
        <w:rPr>
          <w:sz w:val="24"/>
          <w:szCs w:val="24"/>
        </w:rPr>
      </w:pPr>
    </w:p>
    <w:p w:rsidR="00536141" w:rsidRPr="00F45F85" w:rsidRDefault="00536141" w:rsidP="00536141">
      <w:pPr>
        <w:pStyle w:val="ConsPlusNormal"/>
        <w:ind w:firstLine="540"/>
        <w:jc w:val="center"/>
        <w:rPr>
          <w:rFonts w:ascii="Times New Roman" w:hAnsi="Times New Roman" w:cs="Times New Roman"/>
          <w:sz w:val="24"/>
          <w:szCs w:val="24"/>
        </w:rPr>
      </w:pPr>
      <w:r w:rsidRPr="00F45F85">
        <w:rPr>
          <w:rFonts w:ascii="Times New Roman" w:hAnsi="Times New Roman" w:cs="Times New Roman"/>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36141" w:rsidRPr="00F45F85" w:rsidRDefault="00536141" w:rsidP="00536141">
      <w:pPr>
        <w:tabs>
          <w:tab w:val="left" w:pos="540"/>
          <w:tab w:val="left" w:pos="709"/>
        </w:tabs>
        <w:jc w:val="both"/>
        <w:rPr>
          <w:sz w:val="24"/>
          <w:szCs w:val="24"/>
          <w:lang w:eastAsia="ar-SA"/>
        </w:rPr>
      </w:pPr>
    </w:p>
    <w:p w:rsidR="00536141" w:rsidRPr="00F45F85" w:rsidRDefault="00536141" w:rsidP="00536141">
      <w:pPr>
        <w:adjustRightInd w:val="0"/>
        <w:ind w:firstLine="540"/>
        <w:jc w:val="both"/>
        <w:outlineLvl w:val="0"/>
        <w:rPr>
          <w:bCs/>
          <w:sz w:val="24"/>
          <w:szCs w:val="24"/>
        </w:rPr>
      </w:pPr>
      <w:r w:rsidRPr="00F45F85">
        <w:rPr>
          <w:bCs/>
          <w:sz w:val="24"/>
          <w:szCs w:val="24"/>
        </w:rPr>
        <w:t xml:space="preserve"> Исчерпывающий перечень административных процедур.</w:t>
      </w:r>
    </w:p>
    <w:p w:rsidR="00536141" w:rsidRPr="00F45F85" w:rsidRDefault="00536141" w:rsidP="00536141">
      <w:pPr>
        <w:adjustRightInd w:val="0"/>
        <w:ind w:firstLine="540"/>
        <w:jc w:val="both"/>
        <w:rPr>
          <w:sz w:val="24"/>
          <w:szCs w:val="24"/>
        </w:rPr>
      </w:pPr>
      <w:r w:rsidRPr="00F45F85">
        <w:rPr>
          <w:sz w:val="24"/>
          <w:szCs w:val="24"/>
        </w:rPr>
        <w:t>Предоставление муниципальной услуги включает в себя следующие административные процедуры:</w:t>
      </w:r>
    </w:p>
    <w:p w:rsidR="00536141" w:rsidRPr="00F45F85" w:rsidRDefault="00536141" w:rsidP="00536141">
      <w:pPr>
        <w:adjustRightInd w:val="0"/>
        <w:ind w:firstLine="540"/>
        <w:jc w:val="both"/>
        <w:rPr>
          <w:sz w:val="24"/>
          <w:szCs w:val="24"/>
        </w:rPr>
      </w:pPr>
      <w:r w:rsidRPr="00F45F85">
        <w:rPr>
          <w:sz w:val="24"/>
          <w:szCs w:val="24"/>
        </w:rPr>
        <w:t>1) информирование и консультирование заявителя по вопросу предоставления муниципальной услуги;</w:t>
      </w:r>
    </w:p>
    <w:p w:rsidR="00536141" w:rsidRPr="00F45F85" w:rsidRDefault="00536141" w:rsidP="00536141">
      <w:pPr>
        <w:adjustRightInd w:val="0"/>
        <w:ind w:firstLine="540"/>
        <w:jc w:val="both"/>
        <w:rPr>
          <w:sz w:val="24"/>
          <w:szCs w:val="24"/>
        </w:rPr>
      </w:pPr>
      <w:r w:rsidRPr="00F45F85">
        <w:rPr>
          <w:sz w:val="24"/>
          <w:szCs w:val="24"/>
        </w:rPr>
        <w:t>2) прием и регистрация заявления и документов на предоставление муниципальной услуги;</w:t>
      </w:r>
    </w:p>
    <w:p w:rsidR="00536141" w:rsidRPr="00F45F85" w:rsidRDefault="00536141" w:rsidP="00536141">
      <w:pPr>
        <w:adjustRightInd w:val="0"/>
        <w:ind w:firstLine="540"/>
        <w:jc w:val="both"/>
        <w:rPr>
          <w:sz w:val="24"/>
          <w:szCs w:val="24"/>
        </w:rPr>
      </w:pPr>
      <w:r w:rsidRPr="00F45F85">
        <w:rPr>
          <w:sz w:val="24"/>
          <w:szCs w:val="24"/>
        </w:rPr>
        <w:t>3) формирование и направление межведомственных запросов;</w:t>
      </w:r>
    </w:p>
    <w:p w:rsidR="00536141" w:rsidRPr="00F45F85" w:rsidRDefault="00536141" w:rsidP="00536141">
      <w:pPr>
        <w:adjustRightInd w:val="0"/>
        <w:ind w:firstLine="540"/>
        <w:jc w:val="both"/>
        <w:rPr>
          <w:sz w:val="24"/>
          <w:szCs w:val="24"/>
        </w:rPr>
      </w:pPr>
      <w:r w:rsidRPr="00F45F85">
        <w:rPr>
          <w:sz w:val="24"/>
          <w:szCs w:val="24"/>
        </w:rPr>
        <w:t>4)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536141" w:rsidRPr="00F45F85" w:rsidRDefault="00536141" w:rsidP="00536141">
      <w:pPr>
        <w:adjustRightInd w:val="0"/>
        <w:ind w:firstLine="540"/>
        <w:jc w:val="both"/>
        <w:rPr>
          <w:sz w:val="24"/>
          <w:szCs w:val="24"/>
        </w:rPr>
      </w:pPr>
      <w:r w:rsidRPr="00F45F85">
        <w:rPr>
          <w:sz w:val="24"/>
          <w:szCs w:val="24"/>
        </w:rPr>
        <w:t>5) направление заявителю результата предоставления муниципальной услуги.</w:t>
      </w:r>
    </w:p>
    <w:p w:rsidR="00536141" w:rsidRPr="00F45F85" w:rsidRDefault="00EE03A0" w:rsidP="00536141">
      <w:pPr>
        <w:adjustRightInd w:val="0"/>
        <w:ind w:firstLine="540"/>
        <w:jc w:val="both"/>
        <w:rPr>
          <w:sz w:val="24"/>
          <w:szCs w:val="24"/>
        </w:rPr>
      </w:pPr>
      <w:hyperlink r:id="rId31" w:history="1">
        <w:r w:rsidR="00536141" w:rsidRPr="00F45F85">
          <w:rPr>
            <w:sz w:val="24"/>
            <w:szCs w:val="24"/>
          </w:rPr>
          <w:t>Блок-схема</w:t>
        </w:r>
      </w:hyperlink>
      <w:r w:rsidR="00536141" w:rsidRPr="00F45F85">
        <w:rPr>
          <w:sz w:val="24"/>
          <w:szCs w:val="24"/>
        </w:rPr>
        <w:t xml:space="preserve"> предоставления муниципальной услуги приводится в приложении 1 к Административному регламенту.</w:t>
      </w:r>
    </w:p>
    <w:p w:rsidR="00536141" w:rsidRPr="00F45F85" w:rsidRDefault="00536141" w:rsidP="00536141">
      <w:pPr>
        <w:adjustRightInd w:val="0"/>
        <w:ind w:firstLine="540"/>
        <w:jc w:val="both"/>
        <w:outlineLvl w:val="0"/>
        <w:rPr>
          <w:bCs/>
          <w:sz w:val="24"/>
          <w:szCs w:val="24"/>
        </w:rPr>
      </w:pPr>
      <w:r w:rsidRPr="00F45F85">
        <w:rPr>
          <w:bCs/>
          <w:sz w:val="24"/>
          <w:szCs w:val="24"/>
        </w:rPr>
        <w:t>Описание административных процедур.</w:t>
      </w:r>
    </w:p>
    <w:p w:rsidR="00536141" w:rsidRPr="00F45F85" w:rsidRDefault="00536141" w:rsidP="00536141">
      <w:pPr>
        <w:adjustRightInd w:val="0"/>
        <w:ind w:firstLine="540"/>
        <w:jc w:val="both"/>
        <w:rPr>
          <w:sz w:val="24"/>
          <w:szCs w:val="24"/>
          <w:u w:val="single"/>
        </w:rPr>
      </w:pPr>
      <w:r w:rsidRPr="00F45F85">
        <w:rPr>
          <w:sz w:val="24"/>
          <w:szCs w:val="24"/>
          <w:u w:val="single"/>
        </w:rPr>
        <w:t>54. Информирование и консультирование заявителя по вопросу предоставления муниципальной услуги.</w:t>
      </w:r>
    </w:p>
    <w:p w:rsidR="00536141" w:rsidRPr="00F45F85" w:rsidRDefault="00536141" w:rsidP="00536141">
      <w:pPr>
        <w:tabs>
          <w:tab w:val="left" w:pos="540"/>
          <w:tab w:val="left" w:pos="709"/>
        </w:tabs>
        <w:ind w:firstLine="540"/>
        <w:jc w:val="both"/>
        <w:rPr>
          <w:sz w:val="24"/>
          <w:szCs w:val="24"/>
          <w:lang w:eastAsia="ar-SA"/>
        </w:rPr>
      </w:pPr>
      <w:r w:rsidRPr="00F45F85">
        <w:rPr>
          <w:sz w:val="24"/>
          <w:szCs w:val="24"/>
          <w:lang w:eastAsia="ar-SA"/>
        </w:rPr>
        <w:t>Основанием для начала административной процедуры является личное обращение заявителя в Администрацию городского округа, Управление имущественных отношений, МФЦ или обращение заявителя посредством телефонной связи, в письменной форме, через единый портал, региональный портал.</w:t>
      </w:r>
    </w:p>
    <w:p w:rsidR="00536141" w:rsidRPr="00F45F85" w:rsidRDefault="00536141" w:rsidP="00536141">
      <w:pPr>
        <w:tabs>
          <w:tab w:val="left" w:pos="540"/>
          <w:tab w:val="left" w:pos="709"/>
        </w:tabs>
        <w:ind w:firstLine="540"/>
        <w:jc w:val="both"/>
        <w:rPr>
          <w:sz w:val="24"/>
          <w:szCs w:val="24"/>
          <w:lang w:eastAsia="ar-SA"/>
        </w:rPr>
      </w:pPr>
      <w:r w:rsidRPr="00F45F85">
        <w:rPr>
          <w:sz w:val="24"/>
          <w:szCs w:val="24"/>
          <w:lang w:eastAsia="ar-SA"/>
        </w:rPr>
        <w:t>Критерием принятия решения при выполнении административной процедуры является обращение заявителя.</w:t>
      </w:r>
    </w:p>
    <w:p w:rsidR="00536141" w:rsidRPr="00F45F85" w:rsidRDefault="00536141" w:rsidP="00536141">
      <w:pPr>
        <w:tabs>
          <w:tab w:val="left" w:pos="540"/>
          <w:tab w:val="left" w:pos="709"/>
        </w:tabs>
        <w:ind w:firstLine="540"/>
        <w:jc w:val="both"/>
        <w:rPr>
          <w:sz w:val="24"/>
          <w:szCs w:val="24"/>
          <w:lang w:eastAsia="ar-SA"/>
        </w:rPr>
      </w:pPr>
      <w:r w:rsidRPr="00F45F85">
        <w:rPr>
          <w:sz w:val="24"/>
          <w:szCs w:val="24"/>
          <w:lang w:eastAsia="ar-SA"/>
        </w:rPr>
        <w:t xml:space="preserve">  Содержание административной процедуры включает в себя:</w:t>
      </w:r>
    </w:p>
    <w:p w:rsidR="00536141" w:rsidRPr="00F45F85" w:rsidRDefault="00536141" w:rsidP="00536141">
      <w:pPr>
        <w:tabs>
          <w:tab w:val="left" w:pos="540"/>
          <w:tab w:val="left" w:pos="709"/>
        </w:tabs>
        <w:ind w:firstLine="540"/>
        <w:jc w:val="both"/>
        <w:rPr>
          <w:sz w:val="24"/>
          <w:szCs w:val="24"/>
          <w:lang w:eastAsia="ar-SA"/>
        </w:rPr>
      </w:pPr>
      <w:r w:rsidRPr="00F45F85">
        <w:rPr>
          <w:sz w:val="24"/>
          <w:szCs w:val="24"/>
          <w:lang w:eastAsia="ar-SA"/>
        </w:rPr>
        <w:t>- предоставление информации о нормативных правовых актах, регулирующих порядок предоставления муниципальной услуги;</w:t>
      </w:r>
    </w:p>
    <w:p w:rsidR="00536141" w:rsidRPr="00F45F85" w:rsidRDefault="00536141" w:rsidP="00536141">
      <w:pPr>
        <w:tabs>
          <w:tab w:val="left" w:pos="540"/>
          <w:tab w:val="left" w:pos="709"/>
        </w:tabs>
        <w:ind w:firstLine="540"/>
        <w:jc w:val="both"/>
        <w:rPr>
          <w:sz w:val="24"/>
          <w:szCs w:val="24"/>
          <w:lang w:eastAsia="ar-SA"/>
        </w:rPr>
      </w:pPr>
      <w:r w:rsidRPr="00F45F85">
        <w:rPr>
          <w:sz w:val="24"/>
          <w:szCs w:val="24"/>
          <w:lang w:eastAsia="ar-SA"/>
        </w:rPr>
        <w:t>- разъяснение порядка, условий и срока предоставления муниципальной услуги;</w:t>
      </w:r>
    </w:p>
    <w:p w:rsidR="00536141" w:rsidRPr="00F45F85" w:rsidRDefault="00536141" w:rsidP="00536141">
      <w:pPr>
        <w:tabs>
          <w:tab w:val="left" w:pos="540"/>
          <w:tab w:val="left" w:pos="709"/>
        </w:tabs>
        <w:ind w:firstLine="540"/>
        <w:jc w:val="both"/>
        <w:rPr>
          <w:sz w:val="24"/>
          <w:szCs w:val="24"/>
          <w:lang w:eastAsia="ar-SA"/>
        </w:rPr>
      </w:pPr>
      <w:r w:rsidRPr="00F45F85">
        <w:rPr>
          <w:sz w:val="24"/>
          <w:szCs w:val="24"/>
          <w:lang w:eastAsia="ar-SA"/>
        </w:rPr>
        <w:t>- выдача формы заявления;</w:t>
      </w:r>
    </w:p>
    <w:p w:rsidR="00536141" w:rsidRPr="00F45F85" w:rsidRDefault="00536141" w:rsidP="00536141">
      <w:pPr>
        <w:tabs>
          <w:tab w:val="left" w:pos="540"/>
          <w:tab w:val="left" w:pos="709"/>
        </w:tabs>
        <w:ind w:firstLine="540"/>
        <w:jc w:val="both"/>
        <w:rPr>
          <w:sz w:val="24"/>
          <w:szCs w:val="24"/>
          <w:lang w:eastAsia="ar-SA"/>
        </w:rPr>
      </w:pPr>
      <w:r w:rsidRPr="00F45F85">
        <w:rPr>
          <w:sz w:val="24"/>
          <w:szCs w:val="24"/>
          <w:lang w:eastAsia="ar-SA"/>
        </w:rPr>
        <w:t>- разъяснение порядка заполнения заявления, порядка сбора необходимых документов и требований, предъявляемых к ним.</w:t>
      </w:r>
    </w:p>
    <w:p w:rsidR="00536141" w:rsidRPr="00F45F85" w:rsidRDefault="00536141" w:rsidP="00536141">
      <w:pPr>
        <w:tabs>
          <w:tab w:val="left" w:pos="540"/>
          <w:tab w:val="left" w:pos="709"/>
        </w:tabs>
        <w:ind w:firstLine="540"/>
        <w:jc w:val="both"/>
        <w:rPr>
          <w:sz w:val="24"/>
          <w:szCs w:val="24"/>
          <w:lang w:eastAsia="ar-SA"/>
        </w:rPr>
      </w:pPr>
      <w:r w:rsidRPr="00F45F85">
        <w:rPr>
          <w:sz w:val="24"/>
          <w:szCs w:val="24"/>
          <w:lang w:eastAsia="ar-SA"/>
        </w:rPr>
        <w:t>Административная процедура осуществляется в день обращения заявителя. Общий максимальный срок выполнения административной процедуры - 10 минут.</w:t>
      </w:r>
    </w:p>
    <w:p w:rsidR="00536141" w:rsidRPr="00F45F85" w:rsidRDefault="00536141" w:rsidP="00536141">
      <w:pPr>
        <w:tabs>
          <w:tab w:val="left" w:pos="540"/>
          <w:tab w:val="left" w:pos="709"/>
        </w:tabs>
        <w:ind w:firstLine="540"/>
        <w:jc w:val="both"/>
        <w:rPr>
          <w:sz w:val="24"/>
          <w:szCs w:val="24"/>
          <w:lang w:eastAsia="ar-SA"/>
        </w:rPr>
      </w:pPr>
      <w:r w:rsidRPr="00F45F85">
        <w:rPr>
          <w:sz w:val="24"/>
          <w:szCs w:val="24"/>
          <w:lang w:eastAsia="ar-SA"/>
        </w:rPr>
        <w:t>Указанная административная процедура выполняется ответственным за консультирование заявителя лицом Управления имущественных отношений либо МФЦ.</w:t>
      </w:r>
    </w:p>
    <w:p w:rsidR="00536141" w:rsidRPr="00F45F85" w:rsidRDefault="00536141" w:rsidP="00536141">
      <w:pPr>
        <w:tabs>
          <w:tab w:val="left" w:pos="540"/>
          <w:tab w:val="left" w:pos="709"/>
        </w:tabs>
        <w:ind w:firstLine="540"/>
        <w:jc w:val="both"/>
        <w:rPr>
          <w:sz w:val="24"/>
          <w:szCs w:val="24"/>
          <w:lang w:eastAsia="ar-SA"/>
        </w:rPr>
      </w:pPr>
      <w:r w:rsidRPr="00F45F85">
        <w:rPr>
          <w:sz w:val="24"/>
          <w:szCs w:val="24"/>
          <w:lang w:eastAsia="ar-SA"/>
        </w:rPr>
        <w:t>Если для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требуется более 10 минут, специалист Управление имущественных отношений, МФЦ предлагает заявителю назначить другое удобное для него время для информирования и консультирования по вопросам предоставления муниципальной услуги либо разъясняет заявителю о возможном обращении по вопросам предоставления муниципальной услуги в письменном, электронном виде в Администрацию городского округа, Управления имущественных отношений, МФЦ с указанием места нахождения, графика работы, адреса электронной почты Администрации городского округа, МФЦ.</w:t>
      </w:r>
    </w:p>
    <w:p w:rsidR="00536141" w:rsidRPr="00F45F85" w:rsidRDefault="00536141" w:rsidP="00536141">
      <w:pPr>
        <w:tabs>
          <w:tab w:val="left" w:pos="540"/>
          <w:tab w:val="left" w:pos="709"/>
        </w:tabs>
        <w:ind w:firstLine="540"/>
        <w:jc w:val="both"/>
        <w:rPr>
          <w:sz w:val="24"/>
          <w:szCs w:val="24"/>
          <w:lang w:eastAsia="ar-SA"/>
        </w:rPr>
      </w:pPr>
      <w:r w:rsidRPr="00F45F85">
        <w:rPr>
          <w:sz w:val="24"/>
          <w:szCs w:val="24"/>
          <w:lang w:eastAsia="ar-SA"/>
        </w:rPr>
        <w:t>В случае поступления в Администрацию городского округа, Управления имущественных отношений обращения заявителя по вопросам предоставления муниципальной услуги (далее - обращение) в письменном, электронном виде специалист Администрации городского округа, ответственный за регистрацию обращений граждан, в течение трех дней с момента поступления обращения регистрирует его и направляет в Управление имущественных отношений.</w:t>
      </w:r>
    </w:p>
    <w:p w:rsidR="00536141" w:rsidRPr="00F45F85" w:rsidRDefault="00536141" w:rsidP="00536141">
      <w:pPr>
        <w:tabs>
          <w:tab w:val="left" w:pos="540"/>
          <w:tab w:val="left" w:pos="709"/>
        </w:tabs>
        <w:ind w:firstLine="540"/>
        <w:jc w:val="both"/>
        <w:rPr>
          <w:sz w:val="24"/>
          <w:szCs w:val="24"/>
          <w:lang w:eastAsia="ar-SA"/>
        </w:rPr>
      </w:pPr>
      <w:r w:rsidRPr="00F45F85">
        <w:rPr>
          <w:sz w:val="24"/>
          <w:szCs w:val="24"/>
          <w:lang w:eastAsia="ar-SA"/>
        </w:rPr>
        <w:t>Специалист Управления имущественных отношений в течение двадцати дней со дня регистрации обращения осуществляет подготовку проекта ответа по существу поставленных в обращении вопросов о предоставлении муниципальной услуги (далее - ответ) и направляет проект ответа на визирование руководителю Управления имущественных отношений.</w:t>
      </w:r>
    </w:p>
    <w:p w:rsidR="00536141" w:rsidRPr="00F45F85" w:rsidRDefault="00536141" w:rsidP="00536141">
      <w:pPr>
        <w:tabs>
          <w:tab w:val="left" w:pos="540"/>
          <w:tab w:val="left" w:pos="709"/>
        </w:tabs>
        <w:ind w:firstLine="540"/>
        <w:jc w:val="both"/>
        <w:rPr>
          <w:sz w:val="24"/>
          <w:szCs w:val="24"/>
          <w:lang w:eastAsia="ar-SA"/>
        </w:rPr>
      </w:pPr>
      <w:r w:rsidRPr="00F45F85">
        <w:rPr>
          <w:sz w:val="24"/>
          <w:szCs w:val="24"/>
          <w:lang w:eastAsia="ar-SA"/>
        </w:rPr>
        <w:t>Руководитель Управления имущественных отношений в течение двух дней со дня поступления проекта ответа визирует его и направляет на визирование Главе Новоалександровского городского округа.</w:t>
      </w:r>
    </w:p>
    <w:p w:rsidR="00536141" w:rsidRPr="00F45F85" w:rsidRDefault="00536141" w:rsidP="00536141">
      <w:pPr>
        <w:tabs>
          <w:tab w:val="left" w:pos="540"/>
          <w:tab w:val="left" w:pos="709"/>
        </w:tabs>
        <w:ind w:firstLine="540"/>
        <w:jc w:val="both"/>
        <w:rPr>
          <w:sz w:val="24"/>
          <w:szCs w:val="24"/>
          <w:lang w:eastAsia="ar-SA"/>
        </w:rPr>
      </w:pPr>
      <w:r w:rsidRPr="00F45F85">
        <w:rPr>
          <w:sz w:val="24"/>
          <w:szCs w:val="24"/>
          <w:lang w:eastAsia="ar-SA"/>
        </w:rPr>
        <w:t>Глава Новоалександровского городского округа в течение одного дня со дня поступления проекта ответа подписывает его и направляет в общий отдел Администрации городского округа, ответственного за регистрацию обращений граждан.</w:t>
      </w:r>
    </w:p>
    <w:p w:rsidR="00536141" w:rsidRPr="00F45F85" w:rsidRDefault="00536141" w:rsidP="00536141">
      <w:pPr>
        <w:tabs>
          <w:tab w:val="left" w:pos="540"/>
          <w:tab w:val="left" w:pos="709"/>
        </w:tabs>
        <w:ind w:firstLine="540"/>
        <w:jc w:val="both"/>
        <w:rPr>
          <w:sz w:val="24"/>
          <w:szCs w:val="24"/>
          <w:lang w:eastAsia="ar-SA"/>
        </w:rPr>
      </w:pPr>
      <w:r w:rsidRPr="00F45F85">
        <w:rPr>
          <w:sz w:val="24"/>
          <w:szCs w:val="24"/>
          <w:lang w:eastAsia="ar-SA"/>
        </w:rPr>
        <w:t>Специалист общего отдела Администрации городского округа, ответственный за регистрацию обращений граждан, в течение одного дня со дня поступления ответа регистрирует его и направляет по почтовому или электронному адресу заявителя.</w:t>
      </w:r>
    </w:p>
    <w:p w:rsidR="00536141" w:rsidRPr="00F45F85" w:rsidRDefault="00536141" w:rsidP="00536141">
      <w:pPr>
        <w:tabs>
          <w:tab w:val="left" w:pos="540"/>
          <w:tab w:val="left" w:pos="709"/>
        </w:tabs>
        <w:ind w:firstLine="540"/>
        <w:jc w:val="both"/>
        <w:rPr>
          <w:sz w:val="24"/>
          <w:szCs w:val="24"/>
          <w:lang w:eastAsia="ar-SA"/>
        </w:rPr>
      </w:pPr>
      <w:r w:rsidRPr="00F45F85">
        <w:rPr>
          <w:sz w:val="24"/>
          <w:szCs w:val="24"/>
          <w:lang w:eastAsia="ar-SA"/>
        </w:rPr>
        <w:t>В случае поступления в МФЦ обращения в письменном, электронном виде специалист МФЦ, ответственный за ведение делопроизводства, в течение трех дней регистрирует обращение и направляет в отдел по работе с заявителями МФЦ.</w:t>
      </w:r>
    </w:p>
    <w:p w:rsidR="00536141" w:rsidRPr="00F45F85" w:rsidRDefault="00536141" w:rsidP="00536141">
      <w:pPr>
        <w:tabs>
          <w:tab w:val="left" w:pos="540"/>
          <w:tab w:val="left" w:pos="709"/>
        </w:tabs>
        <w:ind w:firstLine="540"/>
        <w:jc w:val="both"/>
        <w:rPr>
          <w:sz w:val="24"/>
          <w:szCs w:val="24"/>
          <w:lang w:eastAsia="ar-SA"/>
        </w:rPr>
      </w:pPr>
      <w:r w:rsidRPr="00F45F85">
        <w:rPr>
          <w:sz w:val="24"/>
          <w:szCs w:val="24"/>
          <w:lang w:eastAsia="ar-SA"/>
        </w:rPr>
        <w:t>Специалист отдела по работе с заявителями МФЦ в течение двадцати дней со дня регистрации обращения осуществляет подготовку проекта ответа и направляет его на визирование руководителю отдела по работе с заявителями МФЦ.</w:t>
      </w:r>
    </w:p>
    <w:p w:rsidR="00536141" w:rsidRPr="00F45F85" w:rsidRDefault="00536141" w:rsidP="00536141">
      <w:pPr>
        <w:tabs>
          <w:tab w:val="left" w:pos="540"/>
          <w:tab w:val="left" w:pos="709"/>
        </w:tabs>
        <w:ind w:firstLine="540"/>
        <w:jc w:val="both"/>
        <w:rPr>
          <w:sz w:val="24"/>
          <w:szCs w:val="24"/>
          <w:lang w:eastAsia="ar-SA"/>
        </w:rPr>
      </w:pPr>
      <w:r w:rsidRPr="00F45F85">
        <w:rPr>
          <w:sz w:val="24"/>
          <w:szCs w:val="24"/>
          <w:lang w:eastAsia="ar-SA"/>
        </w:rPr>
        <w:t>Руководитель отдела по работе с заявителями МФЦ в течение одного дня со дня поступления проекта ответа визирует его и направляет на подписание директору МФЦ.</w:t>
      </w:r>
    </w:p>
    <w:p w:rsidR="00536141" w:rsidRPr="00F45F85" w:rsidRDefault="00536141" w:rsidP="00536141">
      <w:pPr>
        <w:tabs>
          <w:tab w:val="left" w:pos="540"/>
          <w:tab w:val="left" w:pos="709"/>
        </w:tabs>
        <w:ind w:firstLine="540"/>
        <w:jc w:val="both"/>
        <w:rPr>
          <w:sz w:val="24"/>
          <w:szCs w:val="24"/>
          <w:lang w:eastAsia="ar-SA"/>
        </w:rPr>
      </w:pPr>
      <w:r w:rsidRPr="00F45F85">
        <w:rPr>
          <w:sz w:val="24"/>
          <w:szCs w:val="24"/>
          <w:lang w:eastAsia="ar-SA"/>
        </w:rPr>
        <w:t>Директор МФЦ в течение двух дней со дня поступления проекта ответа подписывает его и направляет специалисту МФЦ, ответственному за ведение делопроизводства.</w:t>
      </w:r>
    </w:p>
    <w:p w:rsidR="00536141" w:rsidRPr="00F45F85" w:rsidRDefault="00536141" w:rsidP="00536141">
      <w:pPr>
        <w:tabs>
          <w:tab w:val="left" w:pos="540"/>
          <w:tab w:val="left" w:pos="709"/>
        </w:tabs>
        <w:ind w:firstLine="540"/>
        <w:jc w:val="both"/>
        <w:rPr>
          <w:sz w:val="24"/>
          <w:szCs w:val="24"/>
          <w:lang w:eastAsia="ar-SA"/>
        </w:rPr>
      </w:pPr>
      <w:r w:rsidRPr="00F45F85">
        <w:rPr>
          <w:sz w:val="24"/>
          <w:szCs w:val="24"/>
          <w:lang w:eastAsia="ar-SA"/>
        </w:rPr>
        <w:t>Специалист МФЦ, ответственный за ведение делопроизводства, в течение одного дня со дня поступления ответа регистрирует его и направляет по почтовому или электронному адресу заявителя.</w:t>
      </w:r>
    </w:p>
    <w:p w:rsidR="00536141" w:rsidRPr="00F45F85" w:rsidRDefault="00536141" w:rsidP="00536141">
      <w:pPr>
        <w:tabs>
          <w:tab w:val="left" w:pos="540"/>
          <w:tab w:val="left" w:pos="709"/>
        </w:tabs>
        <w:ind w:firstLine="540"/>
        <w:jc w:val="both"/>
        <w:rPr>
          <w:sz w:val="24"/>
          <w:szCs w:val="24"/>
          <w:lang w:eastAsia="ar-SA"/>
        </w:rPr>
      </w:pPr>
      <w:r w:rsidRPr="00F45F85">
        <w:rPr>
          <w:sz w:val="24"/>
          <w:szCs w:val="24"/>
          <w:lang w:eastAsia="ar-SA"/>
        </w:rPr>
        <w:t>Максимальный срок подготовки ответа при поступлении обращения в письменном, электронном виде составляет тридцать дней со дня поступления обращения.</w:t>
      </w:r>
    </w:p>
    <w:p w:rsidR="00536141" w:rsidRPr="00F45F85" w:rsidRDefault="00536141" w:rsidP="00536141">
      <w:pPr>
        <w:tabs>
          <w:tab w:val="left" w:pos="540"/>
          <w:tab w:val="left" w:pos="709"/>
        </w:tabs>
        <w:ind w:firstLine="540"/>
        <w:jc w:val="both"/>
        <w:rPr>
          <w:sz w:val="24"/>
          <w:szCs w:val="24"/>
          <w:lang w:eastAsia="ar-SA"/>
        </w:rPr>
      </w:pPr>
      <w:r w:rsidRPr="00F45F85">
        <w:rPr>
          <w:sz w:val="24"/>
          <w:szCs w:val="24"/>
          <w:lang w:eastAsia="ar-SA"/>
        </w:rPr>
        <w:t xml:space="preserve"> Административная процедура заканчивается выдачей заявителю экземпляра перечня документов, необходимых для предоставления муниципальной услуги, при личном обращении заявителя, информированием заявителя по вопросам предоставления муниципальной услуги посредством телефонной связи либо направлением ответа по почтовому или электронному адресу заявителя при поступлении обращения в письменном, электронном виде.</w:t>
      </w:r>
    </w:p>
    <w:p w:rsidR="00536141" w:rsidRPr="00F45F85" w:rsidRDefault="00536141" w:rsidP="00536141">
      <w:pPr>
        <w:tabs>
          <w:tab w:val="left" w:pos="540"/>
          <w:tab w:val="left" w:pos="709"/>
        </w:tabs>
        <w:ind w:firstLine="540"/>
        <w:jc w:val="both"/>
        <w:rPr>
          <w:sz w:val="24"/>
          <w:szCs w:val="24"/>
          <w:lang w:eastAsia="ar-SA"/>
        </w:rPr>
      </w:pPr>
      <w:r w:rsidRPr="00F45F85">
        <w:rPr>
          <w:sz w:val="24"/>
          <w:szCs w:val="24"/>
          <w:lang w:eastAsia="ar-SA"/>
        </w:rPr>
        <w:t xml:space="preserve"> Контроль за исполнением административной процедуры информирования и консультирования по вопросам предоставления муниципальной услуги в Управлении имущественных отношений осуществляет начальник Управления имущественных отношений, в МФЦ - руководитель отдела по работе с заявителями МФЦ.</w:t>
      </w:r>
    </w:p>
    <w:p w:rsidR="00536141" w:rsidRPr="00F45F85" w:rsidRDefault="00536141" w:rsidP="00536141">
      <w:pPr>
        <w:tabs>
          <w:tab w:val="left" w:pos="540"/>
          <w:tab w:val="left" w:pos="709"/>
        </w:tabs>
        <w:ind w:firstLine="540"/>
        <w:jc w:val="both"/>
        <w:rPr>
          <w:sz w:val="24"/>
          <w:szCs w:val="24"/>
          <w:lang w:eastAsia="ar-SA"/>
        </w:rPr>
      </w:pPr>
      <w:r w:rsidRPr="00F45F85">
        <w:rPr>
          <w:sz w:val="24"/>
          <w:szCs w:val="24"/>
          <w:lang w:eastAsia="ar-SA"/>
        </w:rPr>
        <w:t>Результатом административной процедуры является представление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536141" w:rsidRPr="00F45F85" w:rsidRDefault="00536141" w:rsidP="00536141">
      <w:pPr>
        <w:tabs>
          <w:tab w:val="left" w:pos="540"/>
          <w:tab w:val="left" w:pos="709"/>
        </w:tabs>
        <w:ind w:firstLine="540"/>
        <w:jc w:val="both"/>
        <w:rPr>
          <w:sz w:val="24"/>
          <w:szCs w:val="24"/>
          <w:lang w:eastAsia="ar-SA"/>
        </w:rPr>
      </w:pPr>
      <w:r w:rsidRPr="00F45F85">
        <w:rPr>
          <w:sz w:val="24"/>
          <w:szCs w:val="24"/>
          <w:lang w:eastAsia="ar-SA"/>
        </w:rPr>
        <w:t>Способ фиксации результата выполнения административной процедуры - выдача заявителю экземпляра перечня документов, необходимых для предоставления муниципальной услуги, при личном обращении заявителя, информирование заявителя по вопросам предоставления муниципальной услуги посредством телефонной связи либо направление ответа по почтовому или электронному адресу заявителя при поступлении обращения в письменном, электронном виде.</w:t>
      </w:r>
    </w:p>
    <w:p w:rsidR="00536141" w:rsidRPr="00F45F85" w:rsidRDefault="00536141" w:rsidP="00536141">
      <w:pPr>
        <w:tabs>
          <w:tab w:val="left" w:pos="540"/>
          <w:tab w:val="left" w:pos="709"/>
        </w:tabs>
        <w:jc w:val="both"/>
        <w:rPr>
          <w:sz w:val="24"/>
          <w:szCs w:val="24"/>
          <w:lang w:eastAsia="ar-SA"/>
        </w:rPr>
      </w:pPr>
    </w:p>
    <w:p w:rsidR="00536141" w:rsidRPr="00F45F85" w:rsidRDefault="00536141" w:rsidP="00536141">
      <w:pPr>
        <w:adjustRightInd w:val="0"/>
        <w:ind w:firstLine="540"/>
        <w:jc w:val="both"/>
        <w:rPr>
          <w:sz w:val="24"/>
          <w:szCs w:val="24"/>
          <w:u w:val="single"/>
        </w:rPr>
      </w:pPr>
      <w:r w:rsidRPr="00F45F85">
        <w:rPr>
          <w:sz w:val="24"/>
          <w:szCs w:val="24"/>
          <w:u w:val="single"/>
        </w:rPr>
        <w:t>55.  Прием и регистрация заявления и документов на предоставление муниципальной услуги.</w:t>
      </w:r>
    </w:p>
    <w:p w:rsidR="00536141" w:rsidRPr="00F45F85" w:rsidRDefault="00536141" w:rsidP="00536141">
      <w:pPr>
        <w:adjustRightInd w:val="0"/>
        <w:ind w:firstLine="540"/>
        <w:jc w:val="both"/>
        <w:rPr>
          <w:sz w:val="24"/>
          <w:szCs w:val="24"/>
        </w:rPr>
      </w:pPr>
      <w:r w:rsidRPr="00F45F85">
        <w:rPr>
          <w:sz w:val="24"/>
          <w:szCs w:val="24"/>
        </w:rPr>
        <w:t>Основанием для начала административной процедуры является поступление в Управление имущественных отношений либо МФЦ заявления с комплектом документов, необходимых для предоставления муниципальной услуги.</w:t>
      </w:r>
    </w:p>
    <w:p w:rsidR="00536141" w:rsidRPr="00F45F85" w:rsidRDefault="00536141" w:rsidP="00536141">
      <w:pPr>
        <w:adjustRightInd w:val="0"/>
        <w:ind w:firstLine="540"/>
        <w:jc w:val="both"/>
        <w:rPr>
          <w:sz w:val="24"/>
          <w:szCs w:val="24"/>
        </w:rPr>
      </w:pPr>
      <w:r w:rsidRPr="00F45F85">
        <w:rPr>
          <w:sz w:val="24"/>
          <w:szCs w:val="24"/>
        </w:rPr>
        <w:t>Содержание административной процедуры включает в себя:</w:t>
      </w:r>
    </w:p>
    <w:p w:rsidR="00536141" w:rsidRPr="00F45F85" w:rsidRDefault="00536141" w:rsidP="00536141">
      <w:pPr>
        <w:adjustRightInd w:val="0"/>
        <w:ind w:firstLine="540"/>
        <w:jc w:val="both"/>
        <w:rPr>
          <w:sz w:val="24"/>
          <w:szCs w:val="24"/>
          <w:u w:val="single"/>
        </w:rPr>
      </w:pPr>
      <w:r w:rsidRPr="00F45F85">
        <w:rPr>
          <w:sz w:val="24"/>
          <w:szCs w:val="24"/>
        </w:rPr>
        <w:t xml:space="preserve">1) </w:t>
      </w:r>
      <w:r w:rsidRPr="00F45F85">
        <w:rPr>
          <w:sz w:val="24"/>
          <w:szCs w:val="24"/>
          <w:u w:val="single"/>
        </w:rPr>
        <w:t xml:space="preserve">проверку документа, удостоверяющего личность заявителя (его представителя), а также документа, подтверждающего полномочия представителя заявителя (при личном обращении в Управление имущественных отношений или МФЦ); </w:t>
      </w:r>
    </w:p>
    <w:p w:rsidR="00536141" w:rsidRPr="00F45F85" w:rsidRDefault="00536141" w:rsidP="00536141">
      <w:pPr>
        <w:adjustRightInd w:val="0"/>
        <w:ind w:firstLine="540"/>
        <w:jc w:val="both"/>
        <w:rPr>
          <w:sz w:val="24"/>
          <w:szCs w:val="24"/>
        </w:rPr>
      </w:pPr>
      <w:r w:rsidRPr="00F45F85">
        <w:rPr>
          <w:sz w:val="24"/>
          <w:szCs w:val="24"/>
        </w:rPr>
        <w:t xml:space="preserve">Специалист Управления имущественных отношений или МФЦ </w:t>
      </w:r>
      <w:r w:rsidRPr="00F45F85">
        <w:rPr>
          <w:rFonts w:eastAsia="Calibri"/>
          <w:bCs/>
          <w:sz w:val="24"/>
          <w:szCs w:val="24"/>
          <w:lang w:val="x-none" w:eastAsia="x-none"/>
        </w:rPr>
        <w:t>устанавливает личность заявителя (его представителя) на основании документов, удостоверяющих личность</w:t>
      </w:r>
      <w:r w:rsidRPr="00F45F85">
        <w:rPr>
          <w:rFonts w:eastAsia="Calibri"/>
          <w:bCs/>
          <w:sz w:val="24"/>
          <w:szCs w:val="24"/>
          <w:lang w:eastAsia="x-none"/>
        </w:rPr>
        <w:t>, п</w:t>
      </w:r>
      <w:r w:rsidRPr="00F45F85">
        <w:rPr>
          <w:rFonts w:eastAsia="Calibri"/>
          <w:bCs/>
          <w:sz w:val="24"/>
          <w:szCs w:val="24"/>
          <w:lang w:val="x-none" w:eastAsia="x-none"/>
        </w:rPr>
        <w:t>роверяет срок действия представленного документа и соответствие данных документа данным, указанным в заявлении о предоставлении услуги</w:t>
      </w:r>
      <w:r w:rsidRPr="00F45F85">
        <w:rPr>
          <w:rFonts w:eastAsia="Calibri"/>
          <w:bCs/>
          <w:sz w:val="24"/>
          <w:szCs w:val="24"/>
          <w:lang w:eastAsia="x-none"/>
        </w:rPr>
        <w:t xml:space="preserve">. </w:t>
      </w:r>
      <w:r w:rsidRPr="00F45F85">
        <w:rPr>
          <w:rFonts w:eastAsia="Calibri"/>
          <w:bCs/>
          <w:sz w:val="24"/>
          <w:szCs w:val="24"/>
          <w:lang w:eastAsia="en-US"/>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536141" w:rsidRPr="00F45F85" w:rsidRDefault="00536141" w:rsidP="00536141">
      <w:pPr>
        <w:adjustRightInd w:val="0"/>
        <w:ind w:firstLine="540"/>
        <w:jc w:val="both"/>
        <w:rPr>
          <w:sz w:val="24"/>
          <w:szCs w:val="24"/>
        </w:rPr>
      </w:pPr>
      <w:r w:rsidRPr="00F45F85">
        <w:rPr>
          <w:sz w:val="24"/>
          <w:szCs w:val="24"/>
        </w:rPr>
        <w:t>Общий максимальный срок выполнения административной процедуры не более 1 минуты.</w:t>
      </w:r>
    </w:p>
    <w:p w:rsidR="00536141" w:rsidRPr="00F45F85" w:rsidRDefault="00536141" w:rsidP="00536141">
      <w:pPr>
        <w:adjustRightInd w:val="0"/>
        <w:ind w:firstLine="540"/>
        <w:jc w:val="both"/>
        <w:rPr>
          <w:sz w:val="24"/>
          <w:szCs w:val="24"/>
        </w:rPr>
      </w:pPr>
      <w:r w:rsidRPr="00F45F85">
        <w:rPr>
          <w:sz w:val="24"/>
          <w:szCs w:val="24"/>
        </w:rPr>
        <w:t xml:space="preserve">2) </w:t>
      </w:r>
      <w:r w:rsidRPr="00F45F85">
        <w:rPr>
          <w:sz w:val="24"/>
          <w:szCs w:val="24"/>
          <w:u w:val="single"/>
        </w:rPr>
        <w:t>проверку комплектности документов и их соответствие установленным требованиям:</w:t>
      </w:r>
      <w:r w:rsidRPr="00F45F85">
        <w:rPr>
          <w:sz w:val="24"/>
          <w:szCs w:val="24"/>
        </w:rPr>
        <w:t xml:space="preserve"> </w:t>
      </w:r>
    </w:p>
    <w:p w:rsidR="00536141" w:rsidRPr="00F45F85" w:rsidRDefault="00536141" w:rsidP="00536141">
      <w:pPr>
        <w:adjustRightInd w:val="0"/>
        <w:ind w:firstLine="540"/>
        <w:jc w:val="both"/>
        <w:rPr>
          <w:sz w:val="24"/>
          <w:szCs w:val="24"/>
        </w:rPr>
      </w:pPr>
      <w:r w:rsidRPr="00F45F85">
        <w:rPr>
          <w:sz w:val="24"/>
          <w:szCs w:val="24"/>
        </w:rPr>
        <w:t xml:space="preserve">специалист Управления имущественных отношений или МФЦ осуществляет проверку комплектности документов, правильности заполнения заявления; проверку соответствия представленных документов следующим требованиям: документы скреплены подписью и печатью (при наличии);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его содержание. </w:t>
      </w:r>
      <w:r w:rsidRPr="00F45F85">
        <w:rPr>
          <w:sz w:val="24"/>
          <w:szCs w:val="24"/>
          <w:lang w:eastAsia="ar-SA"/>
        </w:rPr>
        <w:t xml:space="preserve">В случае если </w:t>
      </w:r>
      <w:r w:rsidRPr="00F45F85">
        <w:rPr>
          <w:sz w:val="24"/>
          <w:szCs w:val="24"/>
          <w:lang w:eastAsia="en-US"/>
        </w:rPr>
        <w:t>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бы0ть устранены заявителем в ходе приема документов, заявителю предоставляется возможность для их устранения.</w:t>
      </w:r>
    </w:p>
    <w:p w:rsidR="00536141" w:rsidRPr="00F45F85" w:rsidRDefault="00536141" w:rsidP="00536141">
      <w:pPr>
        <w:adjustRightInd w:val="0"/>
        <w:ind w:firstLine="540"/>
        <w:jc w:val="both"/>
        <w:rPr>
          <w:sz w:val="24"/>
          <w:szCs w:val="24"/>
        </w:rPr>
      </w:pPr>
      <w:r w:rsidRPr="00F45F85">
        <w:rPr>
          <w:sz w:val="24"/>
          <w:szCs w:val="24"/>
        </w:rPr>
        <w:t>Общий максимальный срок выполнения административной процедуры не более 3 минут.</w:t>
      </w:r>
    </w:p>
    <w:p w:rsidR="00536141" w:rsidRPr="00F45F85" w:rsidRDefault="00536141" w:rsidP="00536141">
      <w:pPr>
        <w:adjustRightInd w:val="0"/>
        <w:ind w:firstLine="540"/>
        <w:jc w:val="both"/>
        <w:rPr>
          <w:sz w:val="24"/>
          <w:szCs w:val="24"/>
        </w:rPr>
      </w:pPr>
      <w:r w:rsidRPr="00F45F85">
        <w:rPr>
          <w:rFonts w:eastAsia="Calibri"/>
          <w:sz w:val="24"/>
          <w:szCs w:val="24"/>
          <w:lang w:eastAsia="ar-SA"/>
        </w:rPr>
        <w:t>В случае поступления заявления и пакета документов в электронном виде через РГПУ (</w:t>
      </w:r>
      <w:r w:rsidRPr="00F45F85">
        <w:rPr>
          <w:sz w:val="24"/>
          <w:szCs w:val="24"/>
        </w:rPr>
        <w:t>Портал государственных и муниципальных услуг (функций) Ставропольского края)</w:t>
      </w:r>
      <w:r w:rsidRPr="00F45F85">
        <w:rPr>
          <w:rFonts w:eastAsia="Calibri"/>
          <w:sz w:val="24"/>
          <w:szCs w:val="24"/>
          <w:lang w:eastAsia="ar-SA"/>
        </w:rPr>
        <w:t xml:space="preserve"> с</w:t>
      </w:r>
      <w:r w:rsidRPr="00F45F85">
        <w:rPr>
          <w:sz w:val="24"/>
          <w:szCs w:val="24"/>
        </w:rPr>
        <w:t xml:space="preserve">пециалист Управления имущественных отношений или МФЦ проверяет комплектность документов  и их соответствие установленным требованиям в течении 1 рабочего дня со дня поступления документов. </w:t>
      </w:r>
    </w:p>
    <w:p w:rsidR="00536141" w:rsidRPr="00F45F85" w:rsidRDefault="00536141" w:rsidP="00536141">
      <w:pPr>
        <w:adjustRightInd w:val="0"/>
        <w:ind w:firstLine="540"/>
        <w:jc w:val="both"/>
        <w:rPr>
          <w:sz w:val="24"/>
          <w:szCs w:val="24"/>
          <w:u w:val="single"/>
        </w:rPr>
      </w:pPr>
      <w:r w:rsidRPr="00F45F85">
        <w:rPr>
          <w:sz w:val="24"/>
          <w:szCs w:val="24"/>
          <w:u w:val="single"/>
        </w:rPr>
        <w:t>3) изготовление копий документов;</w:t>
      </w:r>
    </w:p>
    <w:p w:rsidR="00536141" w:rsidRPr="00F45F85" w:rsidRDefault="00536141" w:rsidP="00536141">
      <w:pPr>
        <w:adjustRightInd w:val="0"/>
        <w:ind w:firstLine="540"/>
        <w:jc w:val="both"/>
        <w:rPr>
          <w:bCs/>
          <w:sz w:val="24"/>
          <w:szCs w:val="24"/>
          <w:lang w:val="x-none" w:eastAsia="x-none"/>
        </w:rPr>
      </w:pPr>
      <w:r w:rsidRPr="00F45F85">
        <w:rPr>
          <w:bCs/>
          <w:sz w:val="24"/>
          <w:szCs w:val="24"/>
          <w:lang w:eastAsia="x-none"/>
        </w:rPr>
        <w:t xml:space="preserve">В </w:t>
      </w:r>
      <w:r w:rsidRPr="00F45F85">
        <w:rPr>
          <w:bCs/>
          <w:sz w:val="24"/>
          <w:szCs w:val="24"/>
          <w:lang w:val="x-none" w:eastAsia="x-none"/>
        </w:rPr>
        <w:t>случае предоставления заявителем (его представителем) подлинников документов</w:t>
      </w:r>
      <w:r w:rsidRPr="00F45F85">
        <w:rPr>
          <w:bCs/>
          <w:sz w:val="24"/>
          <w:szCs w:val="24"/>
          <w:lang w:eastAsia="x-none"/>
        </w:rPr>
        <w:t xml:space="preserve"> </w:t>
      </w:r>
      <w:r w:rsidRPr="00F45F85">
        <w:rPr>
          <w:sz w:val="24"/>
          <w:szCs w:val="24"/>
        </w:rPr>
        <w:t>Специалист Управления имущественных отношений или МФЦ:</w:t>
      </w:r>
      <w:r w:rsidRPr="00F45F85">
        <w:rPr>
          <w:bCs/>
          <w:sz w:val="24"/>
          <w:szCs w:val="24"/>
          <w:lang w:val="x-none" w:eastAsia="x-none"/>
        </w:rPr>
        <w:t xml:space="preserve"> </w:t>
      </w:r>
    </w:p>
    <w:p w:rsidR="00536141" w:rsidRPr="00F45F85" w:rsidRDefault="00536141" w:rsidP="00536141">
      <w:pPr>
        <w:adjustRightInd w:val="0"/>
        <w:ind w:firstLine="540"/>
        <w:jc w:val="both"/>
        <w:rPr>
          <w:bCs/>
          <w:sz w:val="24"/>
          <w:szCs w:val="24"/>
          <w:lang w:val="x-none" w:eastAsia="x-none"/>
        </w:rPr>
      </w:pPr>
      <w:r w:rsidRPr="00F45F85">
        <w:rPr>
          <w:bCs/>
          <w:sz w:val="24"/>
          <w:szCs w:val="24"/>
          <w:lang w:eastAsia="x-none"/>
        </w:rPr>
        <w:t xml:space="preserve">1. </w:t>
      </w:r>
      <w:r w:rsidRPr="00F45F85">
        <w:rPr>
          <w:bCs/>
          <w:sz w:val="24"/>
          <w:szCs w:val="24"/>
          <w:lang w:val="x-none" w:eastAsia="x-none"/>
        </w:rPr>
        <w:t>осуществляет копирование документов</w:t>
      </w:r>
      <w:r w:rsidRPr="00F45F85">
        <w:rPr>
          <w:bCs/>
          <w:sz w:val="24"/>
          <w:szCs w:val="24"/>
          <w:lang w:eastAsia="x-none"/>
        </w:rPr>
        <w:t>;</w:t>
      </w:r>
    </w:p>
    <w:p w:rsidR="00536141" w:rsidRPr="00F45F85" w:rsidRDefault="00536141" w:rsidP="00536141">
      <w:pPr>
        <w:ind w:firstLine="540"/>
        <w:jc w:val="both"/>
        <w:rPr>
          <w:sz w:val="24"/>
          <w:szCs w:val="24"/>
        </w:rPr>
      </w:pPr>
      <w:r w:rsidRPr="00F45F85">
        <w:rPr>
          <w:bCs/>
          <w:sz w:val="24"/>
          <w:szCs w:val="24"/>
          <w:lang w:val="x-none" w:eastAsia="x-none"/>
        </w:rPr>
        <w:t xml:space="preserve">2. </w:t>
      </w:r>
      <w:r w:rsidRPr="00F45F85">
        <w:rPr>
          <w:bCs/>
          <w:sz w:val="24"/>
          <w:szCs w:val="24"/>
          <w:lang w:eastAsia="x-none"/>
        </w:rPr>
        <w:t>з</w:t>
      </w:r>
      <w:r w:rsidRPr="00F45F85">
        <w:rPr>
          <w:bCs/>
          <w:sz w:val="24"/>
          <w:szCs w:val="24"/>
          <w:lang w:val="x-none" w:eastAsia="x-none"/>
        </w:rPr>
        <w:t>аверяет копии документов штампом для заверения документов и подписью с указанием фамилии и инициалов специалиста и даты заверения</w:t>
      </w:r>
      <w:r w:rsidRPr="00F45F85">
        <w:rPr>
          <w:bCs/>
          <w:sz w:val="24"/>
          <w:szCs w:val="24"/>
          <w:lang w:eastAsia="x-none"/>
        </w:rPr>
        <w:t xml:space="preserve">. </w:t>
      </w:r>
      <w:r w:rsidRPr="00F45F85">
        <w:rPr>
          <w:bCs/>
          <w:sz w:val="24"/>
          <w:szCs w:val="24"/>
          <w:lang w:val="x-none" w:eastAsia="x-none"/>
        </w:rPr>
        <w:t>В случае предоставления заявителем (его представителем)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r w:rsidRPr="00F45F85">
        <w:rPr>
          <w:bCs/>
          <w:sz w:val="24"/>
          <w:szCs w:val="24"/>
          <w:lang w:eastAsia="x-none"/>
        </w:rPr>
        <w:t xml:space="preserve"> </w:t>
      </w:r>
      <w:r w:rsidRPr="00F45F85">
        <w:rPr>
          <w:bCs/>
          <w:sz w:val="24"/>
          <w:szCs w:val="24"/>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536141" w:rsidRPr="00F45F85" w:rsidRDefault="00536141" w:rsidP="00536141">
      <w:pPr>
        <w:pStyle w:val="ConsPlusNormal"/>
        <w:ind w:firstLine="0"/>
        <w:jc w:val="both"/>
        <w:rPr>
          <w:rFonts w:ascii="Times New Roman" w:hAnsi="Times New Roman"/>
          <w:bCs/>
          <w:sz w:val="24"/>
          <w:szCs w:val="24"/>
        </w:rPr>
      </w:pPr>
      <w:r w:rsidRPr="00F45F85">
        <w:rPr>
          <w:rFonts w:ascii="Times New Roman" w:hAnsi="Times New Roman" w:cs="Times New Roman"/>
          <w:sz w:val="24"/>
          <w:szCs w:val="24"/>
        </w:rPr>
        <w:t>В соответствии с заключенным соглашением о взаимодействии, специалист МФЦ ф</w:t>
      </w:r>
      <w:r w:rsidRPr="00F45F85">
        <w:rPr>
          <w:rFonts w:ascii="Times New Roman" w:hAnsi="Times New Roman" w:cs="Times New Roman"/>
          <w:bCs/>
          <w:sz w:val="24"/>
          <w:szCs w:val="24"/>
        </w:rPr>
        <w:t>ормирует электронные образы (скан-копии) заявления и документов, представленных заявителем, распечатывает электронные образы (скан-копии) документов, представленных заявителем, 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r w:rsidRPr="00F45F85">
        <w:rPr>
          <w:rFonts w:ascii="Times New Roman" w:hAnsi="Times New Roman"/>
          <w:bCs/>
          <w:sz w:val="24"/>
          <w:szCs w:val="24"/>
        </w:rPr>
        <w:t>.</w:t>
      </w:r>
    </w:p>
    <w:p w:rsidR="00536141" w:rsidRPr="00F45F85" w:rsidRDefault="00536141" w:rsidP="00536141">
      <w:pPr>
        <w:adjustRightInd w:val="0"/>
        <w:ind w:firstLine="540"/>
        <w:jc w:val="both"/>
        <w:rPr>
          <w:sz w:val="24"/>
          <w:szCs w:val="24"/>
        </w:rPr>
      </w:pPr>
      <w:r w:rsidRPr="00F45F85">
        <w:rPr>
          <w:sz w:val="24"/>
          <w:szCs w:val="24"/>
        </w:rPr>
        <w:t>Общий максимальный срок выполнения административной процедуры не более 5 минут.</w:t>
      </w:r>
    </w:p>
    <w:p w:rsidR="00536141" w:rsidRPr="00F45F85" w:rsidRDefault="00536141" w:rsidP="00536141">
      <w:pPr>
        <w:adjustRightInd w:val="0"/>
        <w:ind w:firstLine="540"/>
        <w:jc w:val="both"/>
        <w:rPr>
          <w:sz w:val="24"/>
          <w:szCs w:val="24"/>
          <w:u w:val="single"/>
        </w:rPr>
      </w:pPr>
      <w:r w:rsidRPr="00F45F85">
        <w:rPr>
          <w:sz w:val="24"/>
          <w:szCs w:val="24"/>
          <w:u w:val="single"/>
        </w:rPr>
        <w:t>4) оформление и проверку заявления о предоставлении услуги.</w:t>
      </w:r>
    </w:p>
    <w:p w:rsidR="00536141" w:rsidRPr="00F45F85" w:rsidRDefault="00536141" w:rsidP="00536141">
      <w:pPr>
        <w:ind w:firstLine="540"/>
        <w:jc w:val="both"/>
        <w:rPr>
          <w:bCs/>
          <w:sz w:val="24"/>
          <w:szCs w:val="24"/>
        </w:rPr>
      </w:pPr>
      <w:r w:rsidRPr="00F45F85">
        <w:rPr>
          <w:rFonts w:eastAsia="Calibri"/>
          <w:bCs/>
          <w:sz w:val="24"/>
          <w:szCs w:val="24"/>
          <w:lang w:val="x-none" w:eastAsia="x-none"/>
        </w:rPr>
        <w:t>В случае обращения заявителя (его представителя) с заявлением, оформленным самостоятельно</w:t>
      </w:r>
      <w:r w:rsidRPr="00F45F85">
        <w:rPr>
          <w:rFonts w:eastAsia="Calibri"/>
          <w:bCs/>
          <w:sz w:val="24"/>
          <w:szCs w:val="24"/>
          <w:lang w:eastAsia="x-none"/>
        </w:rPr>
        <w:t xml:space="preserve"> в Управление имущественных отношений</w:t>
      </w:r>
      <w:r w:rsidRPr="00F45F85">
        <w:rPr>
          <w:rFonts w:eastAsia="Calibri"/>
          <w:bCs/>
          <w:sz w:val="24"/>
          <w:szCs w:val="24"/>
          <w:lang w:val="x-none" w:eastAsia="x-none"/>
        </w:rPr>
        <w:t xml:space="preserve">, специалист </w:t>
      </w:r>
      <w:r w:rsidRPr="00F45F85">
        <w:rPr>
          <w:rFonts w:eastAsia="Calibri"/>
          <w:bCs/>
          <w:sz w:val="24"/>
          <w:szCs w:val="24"/>
          <w:lang w:eastAsia="x-none"/>
        </w:rPr>
        <w:t xml:space="preserve">Управления имущественных отношений </w:t>
      </w:r>
      <w:r w:rsidRPr="00F45F85">
        <w:rPr>
          <w:rFonts w:eastAsia="Calibri"/>
          <w:bCs/>
          <w:sz w:val="24"/>
          <w:szCs w:val="24"/>
          <w:lang w:val="x-none" w:eastAsia="x-none"/>
        </w:rPr>
        <w:t>проверяет его на соответствие установленным требованиям.</w:t>
      </w:r>
      <w:r w:rsidRPr="00F45F85">
        <w:rPr>
          <w:rFonts w:eastAsia="Calibri"/>
          <w:bCs/>
          <w:sz w:val="24"/>
          <w:szCs w:val="24"/>
          <w:lang w:eastAsia="x-none"/>
        </w:rPr>
        <w:t xml:space="preserve"> </w:t>
      </w:r>
    </w:p>
    <w:p w:rsidR="00536141" w:rsidRPr="00F45F85" w:rsidRDefault="00536141" w:rsidP="00536141">
      <w:pPr>
        <w:adjustRightInd w:val="0"/>
        <w:ind w:firstLine="540"/>
        <w:jc w:val="both"/>
        <w:rPr>
          <w:sz w:val="24"/>
          <w:szCs w:val="24"/>
        </w:rPr>
      </w:pPr>
      <w:r w:rsidRPr="00F45F85">
        <w:rPr>
          <w:rFonts w:eastAsia="Calibri"/>
          <w:bCs/>
          <w:sz w:val="24"/>
          <w:szCs w:val="24"/>
          <w:lang w:eastAsia="en-US"/>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Управления имущественных отношений объясняет заявителю (его представителю) содержание выявленных недостатков, оказывает помощь по их устранению и 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536141" w:rsidRPr="00F45F85" w:rsidRDefault="00536141" w:rsidP="00536141">
      <w:pPr>
        <w:ind w:firstLine="540"/>
        <w:jc w:val="both"/>
        <w:rPr>
          <w:bCs/>
          <w:sz w:val="24"/>
          <w:szCs w:val="24"/>
        </w:rPr>
      </w:pPr>
      <w:r w:rsidRPr="00F45F85">
        <w:rPr>
          <w:bCs/>
          <w:sz w:val="24"/>
          <w:szCs w:val="24"/>
        </w:rPr>
        <w:t>В случае обращения заявителя (его представителя) с заявлением, оформленным самостоятельно в МФЦ, специалист МФЦ проверяет его на соответствие установленным требованиям.  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МФЦ самостоятельно формирует заявление в АИС МФЦ, распечатывает и отдает на подпись заявителю (его представителю).</w:t>
      </w:r>
    </w:p>
    <w:p w:rsidR="00536141" w:rsidRPr="00F45F85" w:rsidRDefault="00536141" w:rsidP="00536141">
      <w:pPr>
        <w:adjustRightInd w:val="0"/>
        <w:ind w:firstLine="540"/>
        <w:jc w:val="both"/>
        <w:rPr>
          <w:sz w:val="24"/>
          <w:szCs w:val="24"/>
        </w:rPr>
      </w:pPr>
      <w:r w:rsidRPr="00F45F85">
        <w:rPr>
          <w:sz w:val="24"/>
          <w:szCs w:val="24"/>
        </w:rPr>
        <w:t>Общий максимальный срок выполнения административной процедуры не более 5 минут.</w:t>
      </w:r>
    </w:p>
    <w:p w:rsidR="00536141" w:rsidRPr="00F45F85" w:rsidRDefault="00536141" w:rsidP="00536141">
      <w:pPr>
        <w:adjustRightInd w:val="0"/>
        <w:ind w:firstLine="540"/>
        <w:jc w:val="both"/>
        <w:rPr>
          <w:sz w:val="24"/>
          <w:szCs w:val="24"/>
          <w:u w:val="single"/>
        </w:rPr>
      </w:pPr>
      <w:r w:rsidRPr="00F45F85">
        <w:rPr>
          <w:sz w:val="24"/>
          <w:szCs w:val="24"/>
          <w:u w:val="single"/>
        </w:rPr>
        <w:t>5) регистрацию заявления и документов, необходимых для предоставления услуги</w:t>
      </w:r>
    </w:p>
    <w:p w:rsidR="00536141" w:rsidRPr="00F45F85" w:rsidRDefault="00536141" w:rsidP="00536141">
      <w:pPr>
        <w:ind w:firstLine="540"/>
        <w:jc w:val="both"/>
        <w:rPr>
          <w:bCs/>
          <w:sz w:val="24"/>
          <w:szCs w:val="24"/>
        </w:rPr>
      </w:pPr>
      <w:r w:rsidRPr="00F45F85">
        <w:rPr>
          <w:rFonts w:eastAsia="Calibri"/>
          <w:bCs/>
          <w:sz w:val="24"/>
          <w:szCs w:val="24"/>
          <w:lang w:val="x-none" w:eastAsia="x-none"/>
        </w:rPr>
        <w:t xml:space="preserve">В случае, если заявление соответствует установленным требованиям, </w:t>
      </w:r>
      <w:r w:rsidRPr="00F45F85">
        <w:rPr>
          <w:rFonts w:eastAsia="Calibri"/>
          <w:bCs/>
          <w:sz w:val="24"/>
          <w:szCs w:val="24"/>
          <w:lang w:eastAsia="x-none"/>
        </w:rPr>
        <w:t>то оно р</w:t>
      </w:r>
      <w:r w:rsidRPr="00F45F85">
        <w:rPr>
          <w:bCs/>
          <w:sz w:val="24"/>
          <w:szCs w:val="24"/>
        </w:rPr>
        <w:t xml:space="preserve">егистрируется специалистом Управления  имущественных отношений </w:t>
      </w:r>
      <w:r w:rsidRPr="00F45F85">
        <w:rPr>
          <w:sz w:val="24"/>
          <w:szCs w:val="24"/>
        </w:rPr>
        <w:t>в  журнале регистрации</w:t>
      </w:r>
      <w:r w:rsidRPr="00F45F85">
        <w:rPr>
          <w:bCs/>
          <w:sz w:val="24"/>
          <w:szCs w:val="24"/>
        </w:rPr>
        <w:t xml:space="preserve"> заявления и документов. </w:t>
      </w:r>
    </w:p>
    <w:p w:rsidR="00536141" w:rsidRPr="00F45F85" w:rsidRDefault="00536141" w:rsidP="00536141">
      <w:pPr>
        <w:ind w:firstLine="540"/>
        <w:jc w:val="both"/>
        <w:rPr>
          <w:bCs/>
          <w:sz w:val="24"/>
          <w:szCs w:val="24"/>
        </w:rPr>
      </w:pPr>
      <w:r w:rsidRPr="00F45F85">
        <w:rPr>
          <w:bCs/>
          <w:sz w:val="24"/>
          <w:szCs w:val="24"/>
        </w:rPr>
        <w:t xml:space="preserve">В случае, если заявление соответствует установленным требованиям, то оно  </w:t>
      </w:r>
      <w:r w:rsidRPr="00F45F85">
        <w:rPr>
          <w:sz w:val="24"/>
          <w:szCs w:val="24"/>
        </w:rPr>
        <w:t xml:space="preserve">регистрируется специалистом МФЦ </w:t>
      </w:r>
      <w:r w:rsidRPr="00F45F85">
        <w:rPr>
          <w:bCs/>
          <w:sz w:val="24"/>
          <w:szCs w:val="24"/>
        </w:rPr>
        <w:t xml:space="preserve">в АИС МФЦ с присвоением регистрационного номера дела,  с указанием даты регистрации. </w:t>
      </w:r>
    </w:p>
    <w:p w:rsidR="00536141" w:rsidRPr="00F45F85" w:rsidRDefault="00536141" w:rsidP="00536141">
      <w:pPr>
        <w:adjustRightInd w:val="0"/>
        <w:ind w:firstLine="540"/>
        <w:jc w:val="both"/>
        <w:rPr>
          <w:sz w:val="24"/>
          <w:szCs w:val="24"/>
        </w:rPr>
      </w:pPr>
      <w:r w:rsidRPr="00F45F85">
        <w:rPr>
          <w:sz w:val="24"/>
          <w:szCs w:val="24"/>
        </w:rPr>
        <w:t>Общий максимальный срок выполнения административной процедуры не более 2 минут.</w:t>
      </w:r>
    </w:p>
    <w:p w:rsidR="00536141" w:rsidRPr="00F45F85" w:rsidRDefault="00536141" w:rsidP="00536141">
      <w:pPr>
        <w:shd w:val="clear" w:color="auto" w:fill="FFFFFF"/>
        <w:ind w:firstLine="540"/>
        <w:jc w:val="both"/>
        <w:rPr>
          <w:sz w:val="24"/>
          <w:szCs w:val="24"/>
        </w:rPr>
      </w:pPr>
      <w:r w:rsidRPr="00F45F85">
        <w:rPr>
          <w:sz w:val="24"/>
          <w:szCs w:val="24"/>
        </w:rPr>
        <w:t xml:space="preserve">Регистрация заявления </w:t>
      </w:r>
      <w:r w:rsidRPr="00F45F85">
        <w:rPr>
          <w:rFonts w:eastAsia="Calibri"/>
          <w:sz w:val="24"/>
          <w:szCs w:val="24"/>
          <w:lang w:eastAsia="ar-SA"/>
        </w:rPr>
        <w:t>и пакета документов, поступившего в электронном виде через РГПУ (</w:t>
      </w:r>
      <w:r w:rsidRPr="00F45F85">
        <w:rPr>
          <w:sz w:val="24"/>
          <w:szCs w:val="24"/>
        </w:rPr>
        <w:t>Портал государственных и муниципальных услуг (функций) Ставропольского края) в рабочее время, осуществляется в день поступления; регистрация заявления, поступившего в нерабочее время, осуществляется на следующий рабочий день. После регистрации статус заявления в личном кабинете заявителя на РПГУ обновляется автоматически.</w:t>
      </w:r>
    </w:p>
    <w:p w:rsidR="00536141" w:rsidRPr="00F45F85" w:rsidRDefault="00536141" w:rsidP="00536141">
      <w:pPr>
        <w:adjustRightInd w:val="0"/>
        <w:ind w:firstLine="540"/>
        <w:jc w:val="both"/>
        <w:rPr>
          <w:sz w:val="24"/>
          <w:szCs w:val="24"/>
          <w:u w:val="single"/>
        </w:rPr>
      </w:pPr>
      <w:r w:rsidRPr="00F45F85">
        <w:rPr>
          <w:sz w:val="24"/>
          <w:szCs w:val="24"/>
          <w:u w:val="single"/>
        </w:rPr>
        <w:t>6) подготовку и выдачу расписки о приеме заявления и документов, необходимых для предоставления услуги;</w:t>
      </w:r>
    </w:p>
    <w:p w:rsidR="00536141" w:rsidRPr="00F45F85" w:rsidRDefault="00536141" w:rsidP="00536141">
      <w:pPr>
        <w:ind w:firstLine="540"/>
        <w:jc w:val="both"/>
        <w:rPr>
          <w:bCs/>
          <w:sz w:val="24"/>
          <w:szCs w:val="24"/>
        </w:rPr>
      </w:pPr>
      <w:r w:rsidRPr="00F45F85">
        <w:rPr>
          <w:sz w:val="24"/>
          <w:szCs w:val="24"/>
        </w:rPr>
        <w:t>Специалист Управления имущественных отношений</w:t>
      </w:r>
      <w:r w:rsidRPr="00F45F85">
        <w:rPr>
          <w:bCs/>
        </w:rPr>
        <w:t xml:space="preserve"> </w:t>
      </w:r>
      <w:r w:rsidRPr="00F45F85">
        <w:rPr>
          <w:bCs/>
          <w:sz w:val="24"/>
          <w:szCs w:val="24"/>
        </w:rPr>
        <w:t>выдает заявителю или его представителю уведомление, в котором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w:t>
      </w:r>
    </w:p>
    <w:p w:rsidR="00536141" w:rsidRPr="00F45F85" w:rsidRDefault="00536141" w:rsidP="00536141">
      <w:pPr>
        <w:jc w:val="both"/>
        <w:rPr>
          <w:sz w:val="24"/>
          <w:szCs w:val="24"/>
        </w:rPr>
      </w:pPr>
      <w:r w:rsidRPr="00F45F85">
        <w:rPr>
          <w:bCs/>
          <w:sz w:val="24"/>
          <w:szCs w:val="24"/>
        </w:rPr>
        <w:t>При поступлении заявления по почте уведомление направляется заявителю по почте на адрес получателя услуги.</w:t>
      </w:r>
    </w:p>
    <w:p w:rsidR="00536141" w:rsidRPr="00F45F85" w:rsidRDefault="00536141" w:rsidP="00536141">
      <w:pPr>
        <w:pStyle w:val="ConsPlusNormal"/>
        <w:jc w:val="both"/>
        <w:rPr>
          <w:rFonts w:ascii="Times New Roman" w:hAnsi="Times New Roman" w:cs="Times New Roman"/>
          <w:bCs/>
          <w:sz w:val="24"/>
          <w:szCs w:val="24"/>
        </w:rPr>
      </w:pPr>
      <w:r w:rsidRPr="00F45F85">
        <w:rPr>
          <w:rFonts w:ascii="Times New Roman" w:hAnsi="Times New Roman" w:cs="Times New Roman"/>
          <w:sz w:val="24"/>
          <w:szCs w:val="24"/>
        </w:rPr>
        <w:t xml:space="preserve">Специалист МФЦ </w:t>
      </w:r>
      <w:r w:rsidRPr="00F45F85">
        <w:rPr>
          <w:rFonts w:ascii="Times New Roman" w:hAnsi="Times New Roman" w:cs="Times New Roman"/>
          <w:bCs/>
          <w:sz w:val="24"/>
          <w:szCs w:val="24"/>
        </w:rPr>
        <w:t>готовит расписку о приеме и регистрации комплекта документов и опись документов в деле, формируемые в АИС МФЦ. В расписку включаются только документы, представленные заявителем. Экземпляр расписки подписывается специалистом МФЦ, ответственным за прием документов, и заявителем (его представителем). Выдает заявителю (представителю заявителя) расписку о приеме и регистрации комплекта документов. Опись формируется в 2-х экземплярах и подписывается заявителем.</w:t>
      </w:r>
    </w:p>
    <w:p w:rsidR="00536141" w:rsidRPr="00F45F85" w:rsidRDefault="00536141" w:rsidP="00536141">
      <w:pPr>
        <w:adjustRightInd w:val="0"/>
        <w:ind w:firstLine="540"/>
        <w:jc w:val="both"/>
        <w:rPr>
          <w:sz w:val="24"/>
          <w:szCs w:val="24"/>
        </w:rPr>
      </w:pPr>
      <w:r w:rsidRPr="00F45F85">
        <w:rPr>
          <w:sz w:val="24"/>
          <w:szCs w:val="24"/>
        </w:rPr>
        <w:t>Общий максимальный срок выполнения административной процедуры не более 1 минуты.</w:t>
      </w:r>
    </w:p>
    <w:p w:rsidR="00536141" w:rsidRPr="00F45F85" w:rsidRDefault="00536141" w:rsidP="00536141">
      <w:pPr>
        <w:shd w:val="clear" w:color="auto" w:fill="FFFFFF"/>
        <w:ind w:firstLine="540"/>
        <w:jc w:val="both"/>
        <w:rPr>
          <w:sz w:val="24"/>
          <w:szCs w:val="24"/>
        </w:rPr>
      </w:pPr>
      <w:r w:rsidRPr="00F45F85">
        <w:rPr>
          <w:rFonts w:eastAsia="Calibri"/>
          <w:sz w:val="24"/>
          <w:szCs w:val="24"/>
          <w:lang w:eastAsia="ar-SA"/>
        </w:rPr>
        <w:t xml:space="preserve">В случае принятия документов, поступивших в электронном виде через РГПУ </w:t>
      </w:r>
      <w:r w:rsidRPr="00F45F85">
        <w:rPr>
          <w:sz w:val="24"/>
          <w:szCs w:val="24"/>
        </w:rPr>
        <w:t xml:space="preserve">статус заявления в личном кабинете заявителя на РПГУ обновляется автоматически в течении 1 рабочего дня со дня поступления документов. </w:t>
      </w:r>
    </w:p>
    <w:p w:rsidR="00536141" w:rsidRPr="00F45F85" w:rsidRDefault="00536141" w:rsidP="00536141">
      <w:pPr>
        <w:adjustRightInd w:val="0"/>
        <w:ind w:firstLine="540"/>
        <w:jc w:val="both"/>
        <w:rPr>
          <w:sz w:val="24"/>
          <w:szCs w:val="24"/>
          <w:u w:val="single"/>
        </w:rPr>
      </w:pPr>
      <w:r w:rsidRPr="00F45F85">
        <w:rPr>
          <w:sz w:val="24"/>
          <w:szCs w:val="24"/>
          <w:u w:val="single"/>
        </w:rPr>
        <w:t>7) формирование документов в дело;</w:t>
      </w:r>
    </w:p>
    <w:p w:rsidR="00536141" w:rsidRPr="00F45F85" w:rsidRDefault="00536141" w:rsidP="00536141">
      <w:pPr>
        <w:adjustRightInd w:val="0"/>
        <w:ind w:firstLine="540"/>
        <w:jc w:val="both"/>
        <w:rPr>
          <w:sz w:val="24"/>
          <w:szCs w:val="24"/>
        </w:rPr>
      </w:pPr>
      <w:r w:rsidRPr="00F45F85">
        <w:rPr>
          <w:sz w:val="24"/>
          <w:szCs w:val="24"/>
        </w:rPr>
        <w:t xml:space="preserve">Специалист Управления имущественных отношений формирует поступившее заявление и пакет документов в дело.  </w:t>
      </w:r>
    </w:p>
    <w:p w:rsidR="00536141" w:rsidRPr="00F45F85" w:rsidRDefault="00536141" w:rsidP="00536141">
      <w:pPr>
        <w:pStyle w:val="ConsPlusNormal"/>
        <w:ind w:firstLine="540"/>
        <w:jc w:val="both"/>
        <w:rPr>
          <w:rFonts w:ascii="Times New Roman" w:hAnsi="Times New Roman" w:cs="Times New Roman"/>
          <w:sz w:val="24"/>
          <w:szCs w:val="24"/>
        </w:rPr>
      </w:pPr>
      <w:r w:rsidRPr="00F45F85">
        <w:rPr>
          <w:rFonts w:ascii="Times New Roman" w:hAnsi="Times New Roman" w:cs="Times New Roman"/>
          <w:sz w:val="24"/>
          <w:szCs w:val="24"/>
        </w:rPr>
        <w:t xml:space="preserve">Специалист МФЦ </w:t>
      </w:r>
      <w:r w:rsidRPr="00F45F85">
        <w:rPr>
          <w:rFonts w:ascii="Times New Roman" w:eastAsia="Calibri" w:hAnsi="Times New Roman" w:cs="Times New Roman"/>
          <w:bCs/>
          <w:sz w:val="24"/>
          <w:szCs w:val="24"/>
          <w:lang w:val="x-none" w:eastAsia="x-none"/>
        </w:rPr>
        <w:t xml:space="preserve">формирует пакет документов, представляемый заявителем, </w:t>
      </w:r>
      <w:r w:rsidRPr="00F45F85">
        <w:rPr>
          <w:rFonts w:ascii="Times New Roman" w:eastAsia="Calibri" w:hAnsi="Times New Roman" w:cs="Times New Roman"/>
          <w:bCs/>
          <w:sz w:val="24"/>
          <w:szCs w:val="24"/>
          <w:lang w:eastAsia="x-none"/>
        </w:rPr>
        <w:t xml:space="preserve">и передает </w:t>
      </w:r>
      <w:r w:rsidRPr="00F45F85">
        <w:rPr>
          <w:rFonts w:ascii="Times New Roman" w:eastAsia="Calibri" w:hAnsi="Times New Roman" w:cs="Times New Roman"/>
          <w:bCs/>
          <w:sz w:val="24"/>
          <w:szCs w:val="24"/>
          <w:lang w:eastAsia="en-US"/>
        </w:rPr>
        <w:t xml:space="preserve">с сопроводительным реестром в </w:t>
      </w:r>
      <w:r w:rsidRPr="00F45F85">
        <w:rPr>
          <w:rFonts w:ascii="Times New Roman" w:eastAsia="Calibri" w:hAnsi="Times New Roman" w:cs="Times New Roman"/>
          <w:bCs/>
          <w:sz w:val="24"/>
          <w:szCs w:val="24"/>
          <w:lang w:eastAsia="x-none"/>
        </w:rPr>
        <w:t xml:space="preserve">Администрацию городского округа </w:t>
      </w:r>
      <w:r w:rsidRPr="00F45F85">
        <w:rPr>
          <w:rFonts w:ascii="Times New Roman" w:eastAsia="Calibri" w:hAnsi="Times New Roman" w:cs="Times New Roman"/>
          <w:bCs/>
          <w:sz w:val="24"/>
          <w:szCs w:val="24"/>
          <w:lang w:eastAsia="en-US"/>
        </w:rPr>
        <w:t xml:space="preserve">полный пакет документов, включающий заявление, документы, необходимые для предоставления услуги, </w:t>
      </w:r>
      <w:r w:rsidRPr="00F45F85">
        <w:rPr>
          <w:rFonts w:ascii="Times New Roman" w:eastAsia="Calibri" w:hAnsi="Times New Roman" w:cs="Times New Roman"/>
          <w:sz w:val="24"/>
          <w:szCs w:val="24"/>
          <w:lang w:eastAsia="en-US"/>
        </w:rPr>
        <w:t xml:space="preserve">описи документов в течение 1 рабочего дня со дня поступления документов. </w:t>
      </w:r>
    </w:p>
    <w:p w:rsidR="00536141" w:rsidRPr="00F45F85" w:rsidRDefault="00536141" w:rsidP="00536141">
      <w:pPr>
        <w:adjustRightInd w:val="0"/>
        <w:ind w:firstLine="540"/>
        <w:jc w:val="both"/>
        <w:rPr>
          <w:sz w:val="24"/>
          <w:szCs w:val="24"/>
        </w:rPr>
      </w:pPr>
      <w:r w:rsidRPr="00F45F85">
        <w:rPr>
          <w:sz w:val="24"/>
          <w:szCs w:val="24"/>
        </w:rPr>
        <w:t xml:space="preserve">В соответствии с заключенным соглашением о взаимодействии специалист МФЦ передает по защищенным каналам связи в </w:t>
      </w:r>
      <w:r w:rsidRPr="00F45F85">
        <w:rPr>
          <w:rFonts w:eastAsia="Calibri"/>
          <w:bCs/>
          <w:sz w:val="24"/>
          <w:szCs w:val="24"/>
          <w:lang w:eastAsia="x-none"/>
        </w:rPr>
        <w:t xml:space="preserve">Администрацию городского округа </w:t>
      </w:r>
      <w:r w:rsidRPr="00F45F85">
        <w:rPr>
          <w:sz w:val="24"/>
          <w:szCs w:val="24"/>
        </w:rPr>
        <w:t>сформированные электронные образы (скан-копии) заявления и документов, представленных заявителем и описи документов.</w:t>
      </w:r>
    </w:p>
    <w:p w:rsidR="00536141" w:rsidRPr="00F45F85" w:rsidRDefault="00536141" w:rsidP="00536141">
      <w:pPr>
        <w:adjustRightInd w:val="0"/>
        <w:ind w:firstLine="540"/>
        <w:jc w:val="both"/>
        <w:rPr>
          <w:sz w:val="24"/>
          <w:szCs w:val="24"/>
        </w:rPr>
      </w:pPr>
      <w:r w:rsidRPr="00F45F85">
        <w:rPr>
          <w:rFonts w:eastAsia="Calibri"/>
          <w:sz w:val="24"/>
          <w:szCs w:val="24"/>
          <w:lang w:eastAsia="ar-SA"/>
        </w:rPr>
        <w:t>В случае принятия документов, поступивших в электронном виде через РГПУ</w:t>
      </w:r>
      <w:r w:rsidRPr="00F45F85">
        <w:rPr>
          <w:sz w:val="24"/>
          <w:szCs w:val="24"/>
        </w:rPr>
        <w:t xml:space="preserve">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 в течение 1 рабочего дня со дня поступления документов. </w:t>
      </w:r>
    </w:p>
    <w:p w:rsidR="00536141" w:rsidRPr="00F45F85" w:rsidRDefault="00536141" w:rsidP="00536141">
      <w:pPr>
        <w:adjustRightInd w:val="0"/>
        <w:ind w:firstLine="540"/>
        <w:jc w:val="both"/>
        <w:rPr>
          <w:sz w:val="24"/>
          <w:szCs w:val="24"/>
        </w:rPr>
      </w:pPr>
      <w:r w:rsidRPr="00F45F85">
        <w:rPr>
          <w:sz w:val="24"/>
          <w:szCs w:val="24"/>
        </w:rPr>
        <w:t>8) прием пакета документов (в случае обращения заявителя (представителя заявителя) в МФЦ);</w:t>
      </w:r>
    </w:p>
    <w:p w:rsidR="00536141" w:rsidRPr="00F45F85" w:rsidRDefault="00536141" w:rsidP="00536141">
      <w:pPr>
        <w:adjustRightInd w:val="0"/>
        <w:ind w:firstLine="540"/>
        <w:jc w:val="both"/>
        <w:rPr>
          <w:sz w:val="24"/>
          <w:szCs w:val="24"/>
        </w:rPr>
      </w:pPr>
      <w:r w:rsidRPr="00F45F85">
        <w:rPr>
          <w:sz w:val="24"/>
          <w:szCs w:val="24"/>
        </w:rPr>
        <w:t xml:space="preserve">Специалист Управления имущественных отношений  принимает пакет документов, направленный специалистом МФЦ по сопроводительному реестру в Администрацию городского округа в соответствии с утвержденными правилами делопроизводства не позднее трех дней с момента регистрации указанного пакета документов в журнале регистрации входящей корреспонденции. </w:t>
      </w:r>
    </w:p>
    <w:p w:rsidR="00536141" w:rsidRPr="00F45F85" w:rsidRDefault="00536141" w:rsidP="00536141">
      <w:pPr>
        <w:adjustRightInd w:val="0"/>
        <w:ind w:firstLine="540"/>
        <w:jc w:val="both"/>
        <w:rPr>
          <w:sz w:val="24"/>
          <w:szCs w:val="24"/>
          <w:u w:val="single"/>
        </w:rPr>
      </w:pPr>
      <w:r w:rsidRPr="00F45F85">
        <w:rPr>
          <w:sz w:val="24"/>
          <w:szCs w:val="24"/>
          <w:u w:val="single"/>
        </w:rPr>
        <w:t>9) принятие решения о возврате заявления и документов.</w:t>
      </w:r>
    </w:p>
    <w:p w:rsidR="00536141" w:rsidRPr="00F45F85" w:rsidRDefault="00536141" w:rsidP="00536141">
      <w:pPr>
        <w:autoSpaceDE/>
        <w:autoSpaceDN/>
        <w:jc w:val="both"/>
        <w:rPr>
          <w:rFonts w:eastAsia="Calibri"/>
          <w:sz w:val="24"/>
          <w:szCs w:val="24"/>
          <w:lang w:eastAsia="en-US"/>
        </w:rPr>
      </w:pPr>
      <w:r w:rsidRPr="00F45F85">
        <w:rPr>
          <w:rFonts w:eastAsia="Calibri"/>
          <w:sz w:val="24"/>
          <w:szCs w:val="24"/>
          <w:lang w:eastAsia="en-US"/>
        </w:rPr>
        <w:t>Специалист Управления имущественных отношений или специалист МФЦ в случае:</w:t>
      </w:r>
    </w:p>
    <w:p w:rsidR="00536141" w:rsidRPr="00F45F85" w:rsidRDefault="00536141" w:rsidP="00536141">
      <w:pPr>
        <w:autoSpaceDE/>
        <w:autoSpaceDN/>
        <w:jc w:val="both"/>
        <w:rPr>
          <w:rFonts w:eastAsia="Calibri"/>
          <w:sz w:val="24"/>
          <w:szCs w:val="24"/>
          <w:lang w:eastAsia="en-US"/>
        </w:rPr>
      </w:pPr>
      <w:r w:rsidRPr="00F45F85">
        <w:rPr>
          <w:rFonts w:eastAsia="Calibri"/>
          <w:sz w:val="24"/>
          <w:szCs w:val="24"/>
          <w:lang w:eastAsia="en-US"/>
        </w:rPr>
        <w:t xml:space="preserve">-представления неполного комплекта документов, предусмотренных пунктом 26 настоящего Административного регламента; </w:t>
      </w:r>
    </w:p>
    <w:p w:rsidR="00536141" w:rsidRPr="00F45F85" w:rsidRDefault="00536141" w:rsidP="00536141">
      <w:pPr>
        <w:autoSpaceDE/>
        <w:autoSpaceDN/>
        <w:jc w:val="both"/>
        <w:rPr>
          <w:rFonts w:eastAsia="Calibri"/>
          <w:sz w:val="24"/>
          <w:szCs w:val="24"/>
          <w:lang w:eastAsia="en-US"/>
        </w:rPr>
      </w:pPr>
      <w:r w:rsidRPr="00F45F85">
        <w:rPr>
          <w:rFonts w:eastAsia="Calibri"/>
          <w:sz w:val="24"/>
          <w:szCs w:val="24"/>
          <w:lang w:eastAsia="en-US"/>
        </w:rPr>
        <w:t xml:space="preserve">-представления заявления, не соответствующего требованиям, установленным пунктом 26 настоящего Административного регламента; </w:t>
      </w:r>
    </w:p>
    <w:p w:rsidR="00536141" w:rsidRPr="00F45F85" w:rsidRDefault="00536141" w:rsidP="00536141">
      <w:pPr>
        <w:autoSpaceDE/>
        <w:autoSpaceDN/>
        <w:jc w:val="both"/>
        <w:rPr>
          <w:rFonts w:eastAsia="Calibri"/>
          <w:sz w:val="24"/>
          <w:szCs w:val="24"/>
          <w:lang w:eastAsia="en-US"/>
        </w:rPr>
      </w:pPr>
      <w:r w:rsidRPr="00F45F85">
        <w:rPr>
          <w:rFonts w:eastAsia="Calibri"/>
          <w:sz w:val="24"/>
          <w:szCs w:val="24"/>
          <w:lang w:eastAsia="en-US"/>
        </w:rPr>
        <w:t>-представления документов в орган, не уполномоченный на предоставление услуги</w:t>
      </w:r>
    </w:p>
    <w:p w:rsidR="00536141" w:rsidRPr="00F45F85" w:rsidRDefault="00536141" w:rsidP="00536141">
      <w:pPr>
        <w:autoSpaceDE/>
        <w:autoSpaceDN/>
        <w:jc w:val="both"/>
        <w:rPr>
          <w:rFonts w:eastAsia="Calibri"/>
          <w:sz w:val="24"/>
          <w:szCs w:val="24"/>
          <w:lang w:eastAsia="en-US"/>
        </w:rPr>
      </w:pPr>
      <w:r w:rsidRPr="00F45F85">
        <w:rPr>
          <w:rFonts w:eastAsia="Calibri"/>
          <w:sz w:val="24"/>
          <w:szCs w:val="24"/>
          <w:lang w:eastAsia="en-US"/>
        </w:rPr>
        <w:t xml:space="preserve">принимает решение о возврате заявления и документов </w:t>
      </w:r>
    </w:p>
    <w:p w:rsidR="00536141" w:rsidRPr="00F45F85" w:rsidRDefault="00536141" w:rsidP="00536141">
      <w:pPr>
        <w:autoSpaceDE/>
        <w:autoSpaceDN/>
        <w:jc w:val="both"/>
        <w:rPr>
          <w:sz w:val="24"/>
          <w:szCs w:val="24"/>
          <w:lang w:eastAsia="ar-SA"/>
        </w:rPr>
      </w:pPr>
      <w:r w:rsidRPr="00F45F85">
        <w:rPr>
          <w:rFonts w:eastAsia="Calibri"/>
          <w:sz w:val="24"/>
          <w:szCs w:val="24"/>
          <w:lang w:eastAsia="en-US"/>
        </w:rPr>
        <w:t xml:space="preserve">1) формирует уведомление о возврате заявления и документов с указанием причин возврата и передает на подписание лицу, принимающему решение (в Управлении имущественных отношений- </w:t>
      </w:r>
      <w:r w:rsidRPr="00F45F85">
        <w:rPr>
          <w:sz w:val="24"/>
          <w:szCs w:val="24"/>
          <w:lang w:eastAsia="ar-SA"/>
        </w:rPr>
        <w:t>начальник Управления имущественных отношений, в МФЦ - руководитель МФЦ).</w:t>
      </w:r>
    </w:p>
    <w:p w:rsidR="00536141" w:rsidRPr="00F45F85" w:rsidRDefault="00536141" w:rsidP="00536141">
      <w:pPr>
        <w:adjustRightInd w:val="0"/>
        <w:jc w:val="both"/>
        <w:rPr>
          <w:rFonts w:eastAsia="Calibri"/>
          <w:sz w:val="24"/>
          <w:szCs w:val="24"/>
          <w:lang w:eastAsia="en-US"/>
        </w:rPr>
      </w:pPr>
      <w:r w:rsidRPr="00F45F85">
        <w:rPr>
          <w:rFonts w:eastAsia="Calibri"/>
          <w:sz w:val="24"/>
          <w:szCs w:val="24"/>
          <w:lang w:eastAsia="en-US"/>
        </w:rPr>
        <w:t>2) направляет уведомление о возврате заявления и приложенных к нему копий документов</w:t>
      </w:r>
    </w:p>
    <w:p w:rsidR="00536141" w:rsidRPr="00F45F85" w:rsidRDefault="00536141" w:rsidP="00536141">
      <w:pPr>
        <w:autoSpaceDE/>
        <w:autoSpaceDN/>
        <w:jc w:val="both"/>
        <w:rPr>
          <w:rFonts w:eastAsia="Calibri"/>
          <w:sz w:val="24"/>
          <w:szCs w:val="24"/>
          <w:lang w:eastAsia="en-US"/>
        </w:rPr>
      </w:pPr>
      <w:r w:rsidRPr="00F45F85">
        <w:rPr>
          <w:rFonts w:eastAsia="Calibri"/>
          <w:sz w:val="24"/>
          <w:szCs w:val="24"/>
          <w:lang w:eastAsia="en-US"/>
        </w:rPr>
        <w:t>документов заявителю.</w:t>
      </w:r>
    </w:p>
    <w:p w:rsidR="00536141" w:rsidRPr="00F45F85" w:rsidRDefault="00536141" w:rsidP="00536141">
      <w:pPr>
        <w:autoSpaceDE/>
        <w:autoSpaceDN/>
        <w:jc w:val="both"/>
        <w:rPr>
          <w:rFonts w:eastAsia="Calibri"/>
          <w:sz w:val="24"/>
          <w:szCs w:val="24"/>
          <w:lang w:eastAsia="en-US"/>
        </w:rPr>
      </w:pPr>
      <w:r w:rsidRPr="00F45F85">
        <w:rPr>
          <w:rFonts w:eastAsia="Calibri"/>
          <w:sz w:val="24"/>
          <w:szCs w:val="24"/>
          <w:lang w:eastAsia="en-US"/>
        </w:rPr>
        <w:t>В случае обращении заявителя (представителя заявителя) в МФЦ уведомление о возврате заявления и приложенных к нему копий документов направляется в МФЦ для выдачи заявителю.</w:t>
      </w:r>
    </w:p>
    <w:p w:rsidR="00536141" w:rsidRPr="00F45F85" w:rsidRDefault="00536141" w:rsidP="00536141">
      <w:pPr>
        <w:adjustRightInd w:val="0"/>
        <w:ind w:firstLine="540"/>
        <w:jc w:val="both"/>
        <w:rPr>
          <w:sz w:val="24"/>
          <w:szCs w:val="24"/>
        </w:rPr>
      </w:pPr>
      <w:r w:rsidRPr="00F45F85">
        <w:rPr>
          <w:sz w:val="24"/>
          <w:szCs w:val="24"/>
        </w:rPr>
        <w:t>Общий максимальный срок выполнения административной процедуры не более 15 минут.</w:t>
      </w:r>
    </w:p>
    <w:p w:rsidR="00536141" w:rsidRPr="00F45F85" w:rsidRDefault="00536141" w:rsidP="00536141">
      <w:pPr>
        <w:adjustRightInd w:val="0"/>
        <w:ind w:firstLine="540"/>
        <w:jc w:val="both"/>
        <w:rPr>
          <w:sz w:val="24"/>
          <w:szCs w:val="24"/>
        </w:rPr>
      </w:pPr>
      <w:r w:rsidRPr="00F45F85">
        <w:rPr>
          <w:sz w:val="24"/>
          <w:szCs w:val="24"/>
        </w:rPr>
        <w:t xml:space="preserve">В случае представления заявителем документов не в полном объеме и (или) неправильно оформленных (не отвечающих общим требованиям к оформлению документов,  представляемых для получения муниципальной услуги) специалист Управления имущественных отношений, ответственный за прием и регистрацию документов, в течение 10 рабочих дней со дня их представления направляет заявителю </w:t>
      </w:r>
      <w:hyperlink r:id="rId32" w:history="1">
        <w:r w:rsidRPr="00F45F85">
          <w:rPr>
            <w:sz w:val="24"/>
            <w:szCs w:val="24"/>
          </w:rPr>
          <w:t>уведомление</w:t>
        </w:r>
      </w:hyperlink>
      <w:r w:rsidRPr="00F45F85">
        <w:rPr>
          <w:sz w:val="24"/>
          <w:szCs w:val="24"/>
        </w:rPr>
        <w:t xml:space="preserve"> о возврате заявления и документов по форме согласно приложению 4 к Административному регламенту.</w:t>
      </w:r>
    </w:p>
    <w:p w:rsidR="00536141" w:rsidRPr="00F45F85" w:rsidRDefault="00536141" w:rsidP="00536141">
      <w:pPr>
        <w:adjustRightInd w:val="0"/>
        <w:ind w:firstLine="540"/>
        <w:jc w:val="both"/>
        <w:rPr>
          <w:sz w:val="24"/>
          <w:szCs w:val="24"/>
        </w:rPr>
      </w:pPr>
      <w:r w:rsidRPr="00F45F85">
        <w:rPr>
          <w:sz w:val="24"/>
          <w:szCs w:val="24"/>
        </w:rPr>
        <w:t>Указанная административная процедура выполняется должностным лицом Управления имущественных отношений либо МФЦ, ответственным за прием и регистрацию документов.</w:t>
      </w:r>
    </w:p>
    <w:p w:rsidR="00536141" w:rsidRPr="00F45F85" w:rsidRDefault="00536141" w:rsidP="00536141">
      <w:pPr>
        <w:adjustRightInd w:val="0"/>
        <w:ind w:firstLine="540"/>
        <w:jc w:val="both"/>
        <w:rPr>
          <w:sz w:val="24"/>
          <w:szCs w:val="24"/>
        </w:rPr>
      </w:pPr>
      <w:r w:rsidRPr="00F45F85">
        <w:rPr>
          <w:sz w:val="24"/>
          <w:szCs w:val="24"/>
        </w:rPr>
        <w:t xml:space="preserve">Критерием принятия решения является поступление заявления в Управление имущественных отношений либо МФЦ с пакетом документов, указанных в </w:t>
      </w:r>
      <w:hyperlink r:id="rId33" w:history="1">
        <w:r w:rsidRPr="00F45F85">
          <w:rPr>
            <w:sz w:val="24"/>
            <w:szCs w:val="24"/>
          </w:rPr>
          <w:t>пункте 26</w:t>
        </w:r>
      </w:hyperlink>
      <w:r w:rsidRPr="00F45F85">
        <w:rPr>
          <w:sz w:val="24"/>
          <w:szCs w:val="24"/>
        </w:rPr>
        <w:t xml:space="preserve"> Административного регламента.</w:t>
      </w:r>
    </w:p>
    <w:p w:rsidR="00536141" w:rsidRPr="00F45F85" w:rsidRDefault="00536141" w:rsidP="00536141">
      <w:pPr>
        <w:adjustRightInd w:val="0"/>
        <w:ind w:firstLine="540"/>
        <w:jc w:val="both"/>
        <w:rPr>
          <w:sz w:val="24"/>
          <w:szCs w:val="24"/>
        </w:rPr>
      </w:pPr>
      <w:r w:rsidRPr="00F45F85">
        <w:rPr>
          <w:sz w:val="24"/>
          <w:szCs w:val="24"/>
        </w:rPr>
        <w:t>Результатом административной процедуры является выдача заявителю расписки-уведомления о приеме документов либо отказ в приеме документов.</w:t>
      </w:r>
    </w:p>
    <w:p w:rsidR="00536141" w:rsidRPr="00F45F85" w:rsidRDefault="00536141" w:rsidP="00536141">
      <w:pPr>
        <w:adjustRightInd w:val="0"/>
        <w:ind w:firstLine="540"/>
        <w:jc w:val="both"/>
        <w:rPr>
          <w:sz w:val="24"/>
          <w:szCs w:val="24"/>
        </w:rPr>
      </w:pPr>
      <w:r w:rsidRPr="00F45F85">
        <w:rPr>
          <w:sz w:val="24"/>
          <w:szCs w:val="24"/>
        </w:rPr>
        <w:t>Должностное лицо Управления имущественных отношений, ответственное за прием и регистрацию документов, истребует документы в порядке межведомственного (ведомственного) информационного взаимодействия.</w:t>
      </w:r>
    </w:p>
    <w:p w:rsidR="00536141" w:rsidRPr="00F45F85" w:rsidRDefault="00536141" w:rsidP="00536141">
      <w:pPr>
        <w:adjustRightInd w:val="0"/>
        <w:ind w:firstLine="540"/>
        <w:jc w:val="both"/>
        <w:rPr>
          <w:sz w:val="24"/>
          <w:szCs w:val="24"/>
          <w:u w:val="single"/>
        </w:rPr>
      </w:pPr>
      <w:r w:rsidRPr="00F45F85">
        <w:rPr>
          <w:sz w:val="24"/>
          <w:szCs w:val="24"/>
          <w:u w:val="single"/>
        </w:rPr>
        <w:t xml:space="preserve"> 56. Формирование и направление межведомственных запросов.</w:t>
      </w:r>
    </w:p>
    <w:p w:rsidR="00536141" w:rsidRPr="00F45F85" w:rsidRDefault="00536141" w:rsidP="00536141">
      <w:pPr>
        <w:adjustRightInd w:val="0"/>
        <w:ind w:firstLine="540"/>
        <w:jc w:val="both"/>
        <w:rPr>
          <w:sz w:val="24"/>
          <w:szCs w:val="24"/>
        </w:rPr>
      </w:pPr>
      <w:r w:rsidRPr="00F45F85">
        <w:rPr>
          <w:sz w:val="24"/>
          <w:szCs w:val="24"/>
        </w:rPr>
        <w:t>Основанием для начала административной процедуры является  поступление должностному лицу Управления имущественных отношений, ответственному за предоставление муниципальной услуги, зарегистрированного заявления и документов, указанных в 26 Административного регламента, и непредставление заявителем по собственной инициативе документов, указанных в 29</w:t>
      </w:r>
      <w:hyperlink r:id="rId34" w:history="1"/>
      <w:r w:rsidRPr="00F45F85">
        <w:rPr>
          <w:sz w:val="24"/>
          <w:szCs w:val="24"/>
        </w:rPr>
        <w:t xml:space="preserve"> настоящего Административного регламента.</w:t>
      </w:r>
    </w:p>
    <w:p w:rsidR="00536141" w:rsidRPr="00F45F85" w:rsidRDefault="00536141" w:rsidP="00536141">
      <w:pPr>
        <w:adjustRightInd w:val="0"/>
        <w:ind w:firstLine="540"/>
        <w:jc w:val="both"/>
        <w:rPr>
          <w:sz w:val="24"/>
          <w:szCs w:val="24"/>
        </w:rPr>
      </w:pPr>
      <w:r w:rsidRPr="00F45F85">
        <w:rPr>
          <w:sz w:val="24"/>
          <w:szCs w:val="24"/>
        </w:rPr>
        <w:t>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межведомственных запросов о предоставлении документов, указанных в 29 Административного регламента, контроль за своевременным поступлением ответа на направленный запрос, получение ответа и приобщение его к пакету документов для предоставления муниципальной услуги.</w:t>
      </w:r>
    </w:p>
    <w:p w:rsidR="00536141" w:rsidRPr="00F45F85" w:rsidRDefault="00536141" w:rsidP="00536141">
      <w:pPr>
        <w:adjustRightInd w:val="0"/>
        <w:ind w:firstLine="540"/>
        <w:jc w:val="both"/>
        <w:rPr>
          <w:sz w:val="24"/>
          <w:szCs w:val="24"/>
        </w:rPr>
      </w:pPr>
      <w:r w:rsidRPr="00F45F85">
        <w:rPr>
          <w:sz w:val="24"/>
          <w:szCs w:val="24"/>
        </w:rPr>
        <w:t>Должностное лицо  Управления имущественных отношений, ответственное за данное административное действие, формирует межведомственный запрос, и направляет запрос в рамках межведомственного информационного взаимодействия.</w:t>
      </w:r>
    </w:p>
    <w:p w:rsidR="00536141" w:rsidRPr="00F45F85" w:rsidRDefault="00536141" w:rsidP="00536141">
      <w:pPr>
        <w:adjustRightInd w:val="0"/>
        <w:ind w:firstLine="540"/>
        <w:jc w:val="both"/>
        <w:rPr>
          <w:sz w:val="24"/>
          <w:szCs w:val="24"/>
        </w:rPr>
      </w:pPr>
      <w:r w:rsidRPr="00F45F85">
        <w:rPr>
          <w:sz w:val="24"/>
          <w:szCs w:val="24"/>
        </w:rPr>
        <w:t>В случае представления заявителем документов, предусмотренных пунктом 29 Административного регламента по собственной инициативе, запросы по межведомственному информационному взаимодействию не направляются.</w:t>
      </w:r>
    </w:p>
    <w:p w:rsidR="00536141" w:rsidRPr="00F45F85" w:rsidRDefault="00536141" w:rsidP="00536141">
      <w:pPr>
        <w:adjustRightInd w:val="0"/>
        <w:ind w:firstLine="540"/>
        <w:jc w:val="both"/>
        <w:rPr>
          <w:sz w:val="24"/>
          <w:szCs w:val="24"/>
        </w:rPr>
      </w:pPr>
      <w:r w:rsidRPr="00F45F85">
        <w:rPr>
          <w:sz w:val="24"/>
          <w:szCs w:val="24"/>
        </w:rPr>
        <w:t>Должностное лицо Управления имущественных отношений, ответственное за предоставление муниципальной услуги, формирует запрос на бумажном носителе,  направляет запрос в рамках межведомственного информационного взаимодействия.</w:t>
      </w:r>
    </w:p>
    <w:p w:rsidR="00536141" w:rsidRPr="00F45F85" w:rsidRDefault="00536141" w:rsidP="00536141">
      <w:pPr>
        <w:adjustRightInd w:val="0"/>
        <w:ind w:firstLine="540"/>
        <w:jc w:val="both"/>
        <w:rPr>
          <w:sz w:val="24"/>
          <w:szCs w:val="24"/>
        </w:rPr>
      </w:pPr>
      <w:r w:rsidRPr="00F45F85">
        <w:rPr>
          <w:sz w:val="24"/>
          <w:szCs w:val="24"/>
        </w:rPr>
        <w:t>Максимальный срок выполнения межведомственного информационного запроса в Росреестр не может превышать 7 рабочих дней (направление запроса - 1 рабочий день, направление ответа на запрос - 5 рабочих дня, приобщение ответа к личному делу - 1 рабочий день).</w:t>
      </w:r>
    </w:p>
    <w:p w:rsidR="00536141" w:rsidRPr="00F45F85" w:rsidRDefault="00536141" w:rsidP="00536141">
      <w:pPr>
        <w:adjustRightInd w:val="0"/>
        <w:ind w:firstLine="540"/>
        <w:jc w:val="both"/>
        <w:rPr>
          <w:sz w:val="24"/>
          <w:szCs w:val="24"/>
        </w:rPr>
      </w:pPr>
      <w:r w:rsidRPr="00F45F85">
        <w:rPr>
          <w:sz w:val="24"/>
          <w:szCs w:val="24"/>
        </w:rPr>
        <w:t>Критерием принятия решения о направлении запроса в порядке межведомственного информационного взаимодействия является непредставление заявителем по собственной инициативе документов, указанных в 29 Административного регламента.</w:t>
      </w:r>
    </w:p>
    <w:p w:rsidR="00536141" w:rsidRPr="00F45F85" w:rsidRDefault="00536141" w:rsidP="00536141">
      <w:pPr>
        <w:adjustRightInd w:val="0"/>
        <w:ind w:firstLine="540"/>
        <w:jc w:val="both"/>
        <w:rPr>
          <w:sz w:val="24"/>
          <w:szCs w:val="24"/>
        </w:rPr>
      </w:pPr>
      <w:r w:rsidRPr="00F45F85">
        <w:rPr>
          <w:sz w:val="24"/>
          <w:szCs w:val="24"/>
        </w:rPr>
        <w:t>Результатом административной процедуры является получение Управлением имущественных отношений ответа на межведомственный информационный запрос.</w:t>
      </w:r>
    </w:p>
    <w:p w:rsidR="00536141" w:rsidRPr="00F45F85" w:rsidRDefault="00536141" w:rsidP="00536141">
      <w:pPr>
        <w:adjustRightInd w:val="0"/>
        <w:ind w:firstLine="540"/>
        <w:jc w:val="both"/>
        <w:rPr>
          <w:sz w:val="24"/>
          <w:szCs w:val="24"/>
        </w:rPr>
      </w:pPr>
      <w:r w:rsidRPr="00F45F85">
        <w:rPr>
          <w:sz w:val="24"/>
          <w:szCs w:val="24"/>
        </w:rPr>
        <w:t>Способом фиксации результата выполнения административной процедуры является регистрация ответа, полученного в порядке межведомственного информационного взаимодействия в журнале регистрации входящих документов, его приобщение к документам для предоставления муниципальной услуги, передача документов должностному лицу Управления имущественных отношений, ответственного за прием и регистрацию документов.</w:t>
      </w:r>
    </w:p>
    <w:p w:rsidR="00536141" w:rsidRPr="00F45F85" w:rsidRDefault="00536141" w:rsidP="00536141">
      <w:pPr>
        <w:adjustRightInd w:val="0"/>
        <w:ind w:firstLine="540"/>
        <w:jc w:val="both"/>
        <w:rPr>
          <w:sz w:val="24"/>
          <w:szCs w:val="24"/>
        </w:rPr>
      </w:pPr>
      <w:r w:rsidRPr="00F45F85">
        <w:rPr>
          <w:sz w:val="24"/>
          <w:szCs w:val="24"/>
        </w:rPr>
        <w:t>Результатом выполнения административной процедуры по формированию и направлению межведомственного информационного запроса является получение Управлением имущественных отношений ответа на межведомственный запрос.</w:t>
      </w:r>
    </w:p>
    <w:p w:rsidR="00536141" w:rsidRPr="00F45F85" w:rsidRDefault="00536141" w:rsidP="00536141">
      <w:pPr>
        <w:adjustRightInd w:val="0"/>
        <w:ind w:firstLine="540"/>
        <w:jc w:val="both"/>
        <w:rPr>
          <w:sz w:val="24"/>
          <w:szCs w:val="24"/>
        </w:rPr>
      </w:pPr>
      <w:r w:rsidRPr="00F45F85">
        <w:rPr>
          <w:sz w:val="24"/>
          <w:szCs w:val="24"/>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536141" w:rsidRPr="00F45F85" w:rsidRDefault="00536141" w:rsidP="00536141">
      <w:pPr>
        <w:adjustRightInd w:val="0"/>
        <w:ind w:firstLine="540"/>
        <w:jc w:val="both"/>
        <w:rPr>
          <w:sz w:val="24"/>
          <w:szCs w:val="24"/>
        </w:rPr>
      </w:pPr>
      <w:r w:rsidRPr="00F45F85">
        <w:rPr>
          <w:sz w:val="24"/>
          <w:szCs w:val="24"/>
        </w:rPr>
        <w:t>Основанием для начала административной процедуры является наличие полного пакета документов у специалиста Управления имущественных отношений, ответственного за предоставление муниципальной услуги.</w:t>
      </w:r>
    </w:p>
    <w:p w:rsidR="00536141" w:rsidRPr="00F45F85" w:rsidRDefault="00536141" w:rsidP="00536141">
      <w:pPr>
        <w:adjustRightInd w:val="0"/>
        <w:ind w:firstLine="540"/>
        <w:jc w:val="both"/>
        <w:rPr>
          <w:sz w:val="24"/>
          <w:szCs w:val="24"/>
        </w:rPr>
      </w:pPr>
      <w:r w:rsidRPr="00F45F85">
        <w:rPr>
          <w:sz w:val="24"/>
          <w:szCs w:val="24"/>
        </w:rPr>
        <w:t>Содержание административной процедуры включает в себя следующие административные действия:</w:t>
      </w:r>
    </w:p>
    <w:p w:rsidR="00536141" w:rsidRPr="00F45F85" w:rsidRDefault="00536141" w:rsidP="00536141">
      <w:pPr>
        <w:adjustRightInd w:val="0"/>
        <w:ind w:firstLine="540"/>
        <w:jc w:val="both"/>
        <w:rPr>
          <w:sz w:val="24"/>
          <w:szCs w:val="24"/>
        </w:rPr>
      </w:pPr>
      <w:r w:rsidRPr="00F45F85">
        <w:rPr>
          <w:sz w:val="24"/>
          <w:szCs w:val="24"/>
        </w:rPr>
        <w:t>1) проверку права заявителя на получение муниципальной услуги;</w:t>
      </w:r>
    </w:p>
    <w:p w:rsidR="00536141" w:rsidRPr="00F45F85" w:rsidRDefault="00536141" w:rsidP="00536141">
      <w:pPr>
        <w:adjustRightInd w:val="0"/>
        <w:ind w:firstLine="540"/>
        <w:jc w:val="both"/>
        <w:rPr>
          <w:sz w:val="24"/>
          <w:szCs w:val="24"/>
        </w:rPr>
      </w:pPr>
      <w:r w:rsidRPr="00F45F85">
        <w:rPr>
          <w:sz w:val="24"/>
          <w:szCs w:val="24"/>
        </w:rPr>
        <w:t xml:space="preserve">2) принятие решения о предоставлении муниципальной услуги; </w:t>
      </w:r>
    </w:p>
    <w:p w:rsidR="00536141" w:rsidRPr="00F45F85" w:rsidRDefault="00536141" w:rsidP="00536141">
      <w:pPr>
        <w:adjustRightInd w:val="0"/>
        <w:ind w:firstLine="540"/>
        <w:jc w:val="both"/>
        <w:rPr>
          <w:sz w:val="24"/>
          <w:szCs w:val="24"/>
        </w:rPr>
      </w:pPr>
      <w:r w:rsidRPr="00F45F85">
        <w:rPr>
          <w:sz w:val="24"/>
          <w:szCs w:val="24"/>
        </w:rPr>
        <w:t xml:space="preserve">3) принятие решения об отказе в предоставлении муниципальной услуги; </w:t>
      </w:r>
    </w:p>
    <w:p w:rsidR="00536141" w:rsidRPr="00F45F85" w:rsidRDefault="00536141" w:rsidP="00536141">
      <w:pPr>
        <w:adjustRightInd w:val="0"/>
        <w:ind w:firstLine="540"/>
        <w:jc w:val="both"/>
        <w:rPr>
          <w:sz w:val="24"/>
          <w:szCs w:val="24"/>
        </w:rPr>
      </w:pPr>
      <w:r w:rsidRPr="00F45F85">
        <w:rPr>
          <w:sz w:val="24"/>
          <w:szCs w:val="24"/>
        </w:rPr>
        <w:t xml:space="preserve">4) утверждение решения о предоставлении (об отказе в предоставлении) муниципальной услуги. </w:t>
      </w:r>
    </w:p>
    <w:p w:rsidR="00536141" w:rsidRPr="00F45F85" w:rsidRDefault="00536141" w:rsidP="00536141">
      <w:pPr>
        <w:adjustRightInd w:val="0"/>
        <w:ind w:firstLine="540"/>
        <w:jc w:val="both"/>
        <w:rPr>
          <w:sz w:val="24"/>
          <w:szCs w:val="24"/>
        </w:rPr>
      </w:pPr>
      <w:r w:rsidRPr="00F45F85">
        <w:rPr>
          <w:sz w:val="24"/>
          <w:szCs w:val="24"/>
        </w:rPr>
        <w:t>Максимальный срок выполнения данной административной процедуры составляет 30 календарных дней со дня поступления заявления и документов, необходимых для предоставления муниципальной услуги.</w:t>
      </w:r>
    </w:p>
    <w:p w:rsidR="00536141" w:rsidRPr="00F45F85" w:rsidRDefault="00536141" w:rsidP="00536141">
      <w:pPr>
        <w:adjustRightInd w:val="0"/>
        <w:ind w:firstLine="540"/>
        <w:jc w:val="both"/>
        <w:rPr>
          <w:sz w:val="24"/>
          <w:szCs w:val="24"/>
        </w:rPr>
      </w:pPr>
      <w:r w:rsidRPr="00F45F85">
        <w:rPr>
          <w:sz w:val="24"/>
          <w:szCs w:val="24"/>
        </w:rPr>
        <w:t>Должностное лицо Управления имущественных отношений, ответственное за предоставление муниципальной услуги, при получении постановления Администрации городского округа  направляет его заявителю или его уполномоченному представителю способом, который он выбрал при подаче заявления.</w:t>
      </w:r>
    </w:p>
    <w:p w:rsidR="00536141" w:rsidRPr="00F45F85" w:rsidRDefault="00536141" w:rsidP="00536141">
      <w:pPr>
        <w:adjustRightInd w:val="0"/>
        <w:ind w:firstLine="540"/>
        <w:jc w:val="both"/>
        <w:rPr>
          <w:sz w:val="24"/>
          <w:szCs w:val="24"/>
        </w:rPr>
      </w:pPr>
      <w:r w:rsidRPr="00F45F85">
        <w:rPr>
          <w:sz w:val="24"/>
          <w:szCs w:val="24"/>
        </w:rPr>
        <w:t>При отсутствии права на получение муниципальной услуги должностное лицо Управления имущественных отношений, ответственное за предоставление муниципальной услуги, готовит проект уведомления об отказе в предоставлении муниципальной услуги. Подписанное уведомление об отказе в предоставлении муниципальной услуги направляется заявителю или его уполномоченному представителю способом, указанным в заявлении.</w:t>
      </w:r>
    </w:p>
    <w:p w:rsidR="00536141" w:rsidRPr="00F45F85" w:rsidRDefault="00536141" w:rsidP="00536141">
      <w:pPr>
        <w:adjustRightInd w:val="0"/>
        <w:ind w:firstLine="540"/>
        <w:jc w:val="both"/>
        <w:rPr>
          <w:sz w:val="24"/>
          <w:szCs w:val="24"/>
        </w:rPr>
      </w:pPr>
      <w:r w:rsidRPr="00F45F85">
        <w:rPr>
          <w:sz w:val="24"/>
          <w:szCs w:val="24"/>
        </w:rPr>
        <w:t>В случае если заявитель обратился за предоставлением услуги в МФЦ, специалист Управления имущественных отношений, ответственный за предоставление муниципальной услуги, не позднее следующего дня после дня поступления к нему документов передает их в МФЦ</w:t>
      </w:r>
      <w:r w:rsidRPr="00F45F85">
        <w:rPr>
          <w:bCs/>
        </w:rPr>
        <w:t xml:space="preserve"> </w:t>
      </w:r>
      <w:r w:rsidRPr="00F45F85">
        <w:rPr>
          <w:bCs/>
          <w:sz w:val="24"/>
          <w:szCs w:val="24"/>
        </w:rPr>
        <w:t>по сопроводительному реестру на бумажном носителе</w:t>
      </w:r>
      <w:r w:rsidRPr="00F45F85">
        <w:rPr>
          <w:sz w:val="24"/>
          <w:szCs w:val="24"/>
        </w:rPr>
        <w:t xml:space="preserve"> для выдачи заявителю.</w:t>
      </w:r>
    </w:p>
    <w:p w:rsidR="00536141" w:rsidRPr="00F45F85" w:rsidRDefault="00536141" w:rsidP="00536141">
      <w:pPr>
        <w:adjustRightInd w:val="0"/>
        <w:ind w:firstLine="540"/>
        <w:jc w:val="both"/>
        <w:rPr>
          <w:sz w:val="24"/>
          <w:szCs w:val="24"/>
        </w:rPr>
      </w:pPr>
      <w:r w:rsidRPr="00F45F85">
        <w:rPr>
          <w:sz w:val="24"/>
          <w:szCs w:val="24"/>
        </w:rPr>
        <w:t>Специалист МФЦ не позднее следующего дня после дня поступления к ним документов информирует заявителя о необходимости получения подготовленных документов.</w:t>
      </w:r>
    </w:p>
    <w:p w:rsidR="00536141" w:rsidRPr="00F45F85" w:rsidRDefault="00536141" w:rsidP="00536141">
      <w:pPr>
        <w:adjustRightInd w:val="0"/>
        <w:ind w:firstLine="540"/>
        <w:jc w:val="both"/>
        <w:rPr>
          <w:sz w:val="24"/>
          <w:szCs w:val="24"/>
        </w:rPr>
      </w:pPr>
      <w:r w:rsidRPr="00F45F85">
        <w:rPr>
          <w:sz w:val="24"/>
          <w:szCs w:val="24"/>
        </w:rPr>
        <w:t>Критерием принятия решения выполнения административной процедуры является наличие либо отсутствие оснований для отказа в предоставлении муниципальной услуги.</w:t>
      </w:r>
    </w:p>
    <w:p w:rsidR="00536141" w:rsidRPr="00F45F85" w:rsidRDefault="00536141" w:rsidP="00536141">
      <w:pPr>
        <w:adjustRightInd w:val="0"/>
        <w:ind w:firstLine="540"/>
        <w:jc w:val="both"/>
        <w:rPr>
          <w:sz w:val="24"/>
          <w:szCs w:val="24"/>
        </w:rPr>
      </w:pPr>
      <w:r w:rsidRPr="00F45F85">
        <w:rPr>
          <w:sz w:val="24"/>
          <w:szCs w:val="24"/>
        </w:rPr>
        <w:t>Результатом административной процедуры является подписанное решение о предоставлении муниципальной услуги (об отказе в предоставлении муниципальной услуги).</w:t>
      </w:r>
    </w:p>
    <w:p w:rsidR="00536141" w:rsidRPr="00F45F85" w:rsidRDefault="00536141" w:rsidP="00536141">
      <w:pPr>
        <w:adjustRightInd w:val="0"/>
        <w:ind w:firstLine="540"/>
        <w:jc w:val="both"/>
        <w:rPr>
          <w:sz w:val="24"/>
          <w:szCs w:val="24"/>
        </w:rPr>
      </w:pPr>
      <w:r w:rsidRPr="00F45F85">
        <w:rPr>
          <w:sz w:val="24"/>
          <w:szCs w:val="24"/>
        </w:rPr>
        <w:t>Способом фиксации результата данной административной процедуры является регистрация постановления Администрации городского округа о предоставлении земельного участка в собственность бесплатно либо уведомления об отказе в предоставлении муниципальной услуги в журнале регистрации постановлений (журнале регистрации исходящей корреспонденции) и направление результата заявителю.</w:t>
      </w:r>
    </w:p>
    <w:p w:rsidR="00536141" w:rsidRPr="00F45F85" w:rsidRDefault="00536141" w:rsidP="00536141">
      <w:pPr>
        <w:adjustRightInd w:val="0"/>
        <w:ind w:firstLine="540"/>
        <w:jc w:val="both"/>
        <w:rPr>
          <w:sz w:val="24"/>
          <w:szCs w:val="24"/>
          <w:u w:val="single"/>
        </w:rPr>
      </w:pPr>
      <w:r w:rsidRPr="00F45F85">
        <w:rPr>
          <w:sz w:val="24"/>
          <w:szCs w:val="24"/>
          <w:u w:val="single"/>
        </w:rPr>
        <w:t>57. Направление заявителю результата предоставления муниципальной услуги.</w:t>
      </w:r>
    </w:p>
    <w:p w:rsidR="00536141" w:rsidRPr="00F45F85" w:rsidRDefault="00536141" w:rsidP="00536141">
      <w:pPr>
        <w:adjustRightInd w:val="0"/>
        <w:ind w:firstLine="540"/>
        <w:jc w:val="both"/>
        <w:rPr>
          <w:sz w:val="24"/>
          <w:szCs w:val="24"/>
        </w:rPr>
      </w:pPr>
      <w:r w:rsidRPr="00F45F85">
        <w:rPr>
          <w:sz w:val="24"/>
          <w:szCs w:val="24"/>
        </w:rPr>
        <w:t xml:space="preserve">Основанием для начала административной процедуры является наличие подписанного постановления Администрации городского округа о предоставлении земельного участка в собственность бесплатно либо уведомления об отказе в предоставлении муниципальной услуги. </w:t>
      </w:r>
    </w:p>
    <w:p w:rsidR="00536141" w:rsidRPr="00F45F85" w:rsidRDefault="00536141" w:rsidP="00536141">
      <w:pPr>
        <w:adjustRightInd w:val="0"/>
        <w:ind w:firstLine="540"/>
        <w:jc w:val="both"/>
        <w:rPr>
          <w:sz w:val="24"/>
          <w:szCs w:val="24"/>
        </w:rPr>
      </w:pPr>
      <w:r w:rsidRPr="00F45F85">
        <w:rPr>
          <w:sz w:val="24"/>
          <w:szCs w:val="24"/>
        </w:rPr>
        <w:t>Содержание административной процедуры включает в себя направление заявителю результата предоставления муниципальной услуги.</w:t>
      </w:r>
    </w:p>
    <w:p w:rsidR="00536141" w:rsidRPr="00F45F85" w:rsidRDefault="00536141" w:rsidP="00536141">
      <w:pPr>
        <w:adjustRightInd w:val="0"/>
        <w:ind w:firstLine="540"/>
        <w:jc w:val="both"/>
        <w:rPr>
          <w:sz w:val="24"/>
          <w:szCs w:val="24"/>
        </w:rPr>
      </w:pPr>
      <w:r w:rsidRPr="00F45F85">
        <w:rPr>
          <w:sz w:val="24"/>
          <w:szCs w:val="24"/>
        </w:rPr>
        <w:t>Максимальный срок выполнения данной административной процедуры составляет 1 рабочий день со дня принятия решения о предоставлении (об отказе в предоставлении) муниципальной услуги.</w:t>
      </w:r>
    </w:p>
    <w:p w:rsidR="00536141" w:rsidRPr="00F45F85" w:rsidRDefault="00536141" w:rsidP="00536141">
      <w:pPr>
        <w:adjustRightInd w:val="0"/>
        <w:ind w:firstLine="540"/>
        <w:jc w:val="both"/>
        <w:rPr>
          <w:sz w:val="24"/>
          <w:szCs w:val="24"/>
        </w:rPr>
      </w:pPr>
      <w:r w:rsidRPr="00F45F85">
        <w:rPr>
          <w:sz w:val="24"/>
          <w:szCs w:val="24"/>
        </w:rPr>
        <w:t>Должностным лицом, ответственным за выдачу (направление) результата предоставления муниципальной услуги, является специалист Управления имущественных отношений либо МФЦ.</w:t>
      </w:r>
    </w:p>
    <w:p w:rsidR="00536141" w:rsidRPr="00F45F85" w:rsidRDefault="00536141" w:rsidP="00536141">
      <w:pPr>
        <w:adjustRightInd w:val="0"/>
        <w:ind w:firstLine="540"/>
        <w:jc w:val="both"/>
        <w:rPr>
          <w:sz w:val="24"/>
          <w:szCs w:val="24"/>
        </w:rPr>
      </w:pPr>
      <w:r w:rsidRPr="00F45F85">
        <w:rPr>
          <w:sz w:val="24"/>
          <w:szCs w:val="24"/>
        </w:rPr>
        <w:t>Критерием принятия решения о выдаче (направлении) заявителю результата муниципальной услуги является подписанный документ, являющийся результатом предоставления муниципальной услуги.</w:t>
      </w:r>
    </w:p>
    <w:p w:rsidR="00536141" w:rsidRPr="00F45F85" w:rsidRDefault="00536141" w:rsidP="00536141">
      <w:pPr>
        <w:adjustRightInd w:val="0"/>
        <w:ind w:firstLine="540"/>
        <w:jc w:val="both"/>
        <w:rPr>
          <w:sz w:val="24"/>
          <w:szCs w:val="24"/>
        </w:rPr>
      </w:pPr>
      <w:r w:rsidRPr="00F45F85">
        <w:rPr>
          <w:sz w:val="24"/>
          <w:szCs w:val="24"/>
        </w:rPr>
        <w:t>Результатом выполнения данной административной процедуры является выдача заявителю копии постановления Администрации городского округа о предоставлении земельного участка в собственность бесплатно либо выдача заявителю уведомления об отказе в предоставлении муниципальной услуги.</w:t>
      </w:r>
    </w:p>
    <w:p w:rsidR="00536141" w:rsidRPr="00F45F85" w:rsidRDefault="00536141" w:rsidP="00536141">
      <w:pPr>
        <w:adjustRightInd w:val="0"/>
        <w:ind w:firstLine="540"/>
        <w:jc w:val="both"/>
        <w:rPr>
          <w:sz w:val="24"/>
          <w:szCs w:val="24"/>
        </w:rPr>
      </w:pPr>
      <w:r w:rsidRPr="00F45F85">
        <w:rPr>
          <w:sz w:val="24"/>
          <w:szCs w:val="24"/>
        </w:rPr>
        <w:t>Способом фиксации результата административной процедуры является:</w:t>
      </w:r>
    </w:p>
    <w:p w:rsidR="00536141" w:rsidRPr="00F45F85" w:rsidRDefault="00536141" w:rsidP="00536141">
      <w:pPr>
        <w:adjustRightInd w:val="0"/>
        <w:ind w:firstLine="540"/>
        <w:jc w:val="both"/>
        <w:rPr>
          <w:sz w:val="24"/>
          <w:szCs w:val="24"/>
        </w:rPr>
      </w:pPr>
      <w:r w:rsidRPr="00F45F85">
        <w:rPr>
          <w:sz w:val="24"/>
          <w:szCs w:val="24"/>
        </w:rPr>
        <w:t xml:space="preserve">1) в случае выдачи заявителю документа, являющегося результатом предоставления муниципальной услуги, нарочно, выдача документов подтверждается распиской заявителя (либо его представителя по доверенности) в </w:t>
      </w:r>
      <w:hyperlink r:id="rId35" w:history="1">
        <w:r w:rsidRPr="00F45F85">
          <w:rPr>
            <w:sz w:val="24"/>
            <w:szCs w:val="24"/>
          </w:rPr>
          <w:t>журнале</w:t>
        </w:r>
      </w:hyperlink>
      <w:r w:rsidRPr="00F45F85">
        <w:rPr>
          <w:sz w:val="24"/>
          <w:szCs w:val="24"/>
        </w:rPr>
        <w:t xml:space="preserve"> регистрации заявлений по предоставлению муниципальной услуги "Предоставление земельного участка в собственность бесплатно в случаях, установленных законодательством Российской Федерации" </w:t>
      </w:r>
    </w:p>
    <w:p w:rsidR="00536141" w:rsidRPr="00F45F85" w:rsidRDefault="00536141" w:rsidP="00536141">
      <w:pPr>
        <w:adjustRightInd w:val="0"/>
        <w:ind w:firstLine="540"/>
        <w:jc w:val="both"/>
        <w:rPr>
          <w:sz w:val="24"/>
          <w:szCs w:val="24"/>
        </w:rPr>
      </w:pPr>
      <w:r w:rsidRPr="00F45F85">
        <w:rPr>
          <w:sz w:val="24"/>
          <w:szCs w:val="24"/>
        </w:rPr>
        <w:t>2) в случае направления заявителю документа, являющегося результатом предоставления муниципальной услуги, почтовым отправлением, направление указанного документа подтверждается сведениями в реестре почтовых отправлений;</w:t>
      </w:r>
    </w:p>
    <w:p w:rsidR="00536141" w:rsidRPr="00F45F85" w:rsidRDefault="00536141" w:rsidP="00536141">
      <w:pPr>
        <w:adjustRightInd w:val="0"/>
        <w:ind w:firstLine="540"/>
        <w:jc w:val="both"/>
        <w:rPr>
          <w:sz w:val="24"/>
          <w:szCs w:val="24"/>
        </w:rPr>
      </w:pPr>
      <w:r w:rsidRPr="00F45F85">
        <w:rPr>
          <w:sz w:val="24"/>
          <w:szCs w:val="24"/>
        </w:rPr>
        <w:t>3) в случае выдачи заявителю документа, являющегося результатом предоставления муниципальной услуги в МФЦ, запись о выдаче документов подтверждается распиской заявителя в журнале регистрации заявлений в МФЦ;</w:t>
      </w:r>
    </w:p>
    <w:p w:rsidR="00536141" w:rsidRPr="00F45F85" w:rsidRDefault="00536141" w:rsidP="00536141">
      <w:pPr>
        <w:adjustRightInd w:val="0"/>
        <w:ind w:firstLine="540"/>
        <w:jc w:val="both"/>
        <w:outlineLvl w:val="0"/>
        <w:rPr>
          <w:bCs/>
          <w:sz w:val="24"/>
          <w:szCs w:val="24"/>
        </w:rPr>
      </w:pPr>
      <w:r w:rsidRPr="00F45F85">
        <w:rPr>
          <w:bCs/>
          <w:sz w:val="24"/>
          <w:szCs w:val="24"/>
        </w:rPr>
        <w:t xml:space="preserve"> Порядок исправления допущенных опечаток и ошибок в выданных в результате предоставления муниципальной услуги документах.</w:t>
      </w:r>
    </w:p>
    <w:p w:rsidR="00536141" w:rsidRPr="00F45F85" w:rsidRDefault="00536141" w:rsidP="00536141">
      <w:pPr>
        <w:adjustRightInd w:val="0"/>
        <w:ind w:firstLine="540"/>
        <w:jc w:val="both"/>
        <w:rPr>
          <w:sz w:val="24"/>
          <w:szCs w:val="24"/>
        </w:rPr>
      </w:pPr>
      <w:r w:rsidRPr="00F45F85">
        <w:rPr>
          <w:sz w:val="24"/>
          <w:szCs w:val="24"/>
        </w:rPr>
        <w:t>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Администрацию городского округа непосредственно или направить почтовым отправлением.</w:t>
      </w:r>
    </w:p>
    <w:p w:rsidR="00536141" w:rsidRPr="00F45F85" w:rsidRDefault="00536141" w:rsidP="00536141">
      <w:pPr>
        <w:adjustRightInd w:val="0"/>
        <w:ind w:firstLine="540"/>
        <w:jc w:val="both"/>
        <w:rPr>
          <w:sz w:val="24"/>
          <w:szCs w:val="24"/>
        </w:rPr>
      </w:pPr>
      <w:r w:rsidRPr="00F45F85">
        <w:rPr>
          <w:sz w:val="24"/>
          <w:szCs w:val="24"/>
        </w:rPr>
        <w:t>Должностное лицо Администрации городского округа, ответственное за регистрацию обращений, осуществляет регистрацию письменного обращения с прилагаемыми документами в день его поступления в отдел и в течение одного рабочего дня передает должностному лицу Управления имущественных отношений, ответственному за предоставление муниципальной услуги.</w:t>
      </w:r>
    </w:p>
    <w:p w:rsidR="00536141" w:rsidRPr="00F45F85" w:rsidRDefault="00536141" w:rsidP="00536141">
      <w:pPr>
        <w:adjustRightInd w:val="0"/>
        <w:ind w:firstLine="540"/>
        <w:jc w:val="both"/>
        <w:rPr>
          <w:sz w:val="24"/>
          <w:szCs w:val="24"/>
        </w:rPr>
      </w:pPr>
      <w:r w:rsidRPr="00F45F85">
        <w:rPr>
          <w:sz w:val="24"/>
          <w:szCs w:val="24"/>
        </w:rPr>
        <w:t>Должностное лицо Управления имущественных отношений, ответственное за предоставление муниципальной услуги, в срок, не превышающий 10 рабочих дней со дня поступления письменного обращения, рассматривает письменное обращение и исправляет допущенные опечатки и (или) ошибки в выданных в результате предоставления муниципальной услуги документах.</w:t>
      </w:r>
    </w:p>
    <w:p w:rsidR="00536141" w:rsidRPr="00F45F85" w:rsidRDefault="00536141" w:rsidP="00536141">
      <w:pPr>
        <w:adjustRightInd w:val="0"/>
        <w:ind w:firstLine="540"/>
        <w:jc w:val="both"/>
        <w:rPr>
          <w:sz w:val="24"/>
          <w:szCs w:val="24"/>
        </w:rPr>
      </w:pPr>
    </w:p>
    <w:p w:rsidR="00536141" w:rsidRDefault="00536141" w:rsidP="00536141">
      <w:pPr>
        <w:adjustRightInd w:val="0"/>
        <w:ind w:firstLine="540"/>
        <w:jc w:val="both"/>
        <w:outlineLvl w:val="0"/>
        <w:rPr>
          <w:bCs/>
          <w:sz w:val="24"/>
          <w:szCs w:val="24"/>
        </w:rPr>
      </w:pPr>
      <w:r w:rsidRPr="00F45F85">
        <w:rPr>
          <w:bCs/>
          <w:sz w:val="24"/>
          <w:szCs w:val="24"/>
        </w:rPr>
        <w:t>58. Особенности выполнения административных процедур (действий) в МФЦ.</w:t>
      </w:r>
    </w:p>
    <w:p w:rsidR="00536141" w:rsidRPr="00F45F85" w:rsidRDefault="00536141" w:rsidP="00536141">
      <w:pPr>
        <w:adjustRightInd w:val="0"/>
        <w:ind w:firstLine="540"/>
        <w:jc w:val="both"/>
        <w:outlineLvl w:val="0"/>
        <w:rPr>
          <w:bCs/>
          <w:sz w:val="24"/>
          <w:szCs w:val="24"/>
        </w:rPr>
      </w:pPr>
    </w:p>
    <w:p w:rsidR="00536141" w:rsidRPr="00F45F85" w:rsidRDefault="00536141" w:rsidP="00536141">
      <w:pPr>
        <w:adjustRightInd w:val="0"/>
        <w:ind w:firstLine="540"/>
        <w:jc w:val="both"/>
        <w:rPr>
          <w:sz w:val="24"/>
          <w:szCs w:val="24"/>
        </w:rPr>
      </w:pPr>
      <w:r w:rsidRPr="00F45F85">
        <w:rPr>
          <w:sz w:val="24"/>
          <w:szCs w:val="24"/>
        </w:rPr>
        <w:t>Административные процедуры, выполняемые МФЦ при предоставлении муниципальной услуги, включают в себя следующие административные процедуры:</w:t>
      </w:r>
    </w:p>
    <w:p w:rsidR="00536141" w:rsidRPr="00F45F85" w:rsidRDefault="00536141" w:rsidP="00536141">
      <w:pPr>
        <w:adjustRightInd w:val="0"/>
        <w:ind w:firstLine="540"/>
        <w:jc w:val="both"/>
        <w:rPr>
          <w:sz w:val="24"/>
          <w:szCs w:val="24"/>
        </w:rPr>
      </w:pPr>
      <w:r w:rsidRPr="00F45F85">
        <w:rPr>
          <w:sz w:val="24"/>
          <w:szCs w:val="24"/>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 осуществляется в соответствии 54 Административного регламента;</w:t>
      </w:r>
    </w:p>
    <w:p w:rsidR="00536141" w:rsidRPr="00F45F85" w:rsidRDefault="00536141" w:rsidP="00536141">
      <w:pPr>
        <w:adjustRightInd w:val="0"/>
        <w:ind w:firstLine="540"/>
        <w:jc w:val="both"/>
        <w:rPr>
          <w:sz w:val="24"/>
          <w:szCs w:val="24"/>
        </w:rPr>
      </w:pPr>
      <w:r w:rsidRPr="00F45F85">
        <w:rPr>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 - осуществляется в соответствии с 55 Административного регламента;</w:t>
      </w:r>
    </w:p>
    <w:p w:rsidR="00536141" w:rsidRPr="00F45F85" w:rsidRDefault="00536141" w:rsidP="00536141">
      <w:pPr>
        <w:adjustRightInd w:val="0"/>
        <w:ind w:firstLine="540"/>
        <w:jc w:val="both"/>
        <w:rPr>
          <w:sz w:val="24"/>
          <w:szCs w:val="24"/>
        </w:rPr>
      </w:pPr>
      <w:r w:rsidRPr="00F45F85">
        <w:rPr>
          <w:sz w:val="24"/>
          <w:szCs w:val="24"/>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отделом, структурным подразделением, предоставляющим муниципальную услугу, а также выдачу документов, включая составление на бумажном носителе и заверение выписок из информационных систем отдела аппарата, структурного подразделения, иных организаций, участвовавших в предоставлении муниципальной услуги, - осуществляется в соответствии с 57 Административного регламента.</w:t>
      </w:r>
    </w:p>
    <w:p w:rsidR="00536141" w:rsidRPr="00F45F85" w:rsidRDefault="00536141" w:rsidP="00536141">
      <w:pPr>
        <w:adjustRightInd w:val="0"/>
        <w:ind w:firstLine="540"/>
        <w:jc w:val="both"/>
        <w:rPr>
          <w:sz w:val="24"/>
          <w:szCs w:val="24"/>
        </w:rPr>
      </w:pPr>
      <w:r w:rsidRPr="00F45F85">
        <w:rPr>
          <w:sz w:val="24"/>
          <w:szCs w:val="24"/>
        </w:rPr>
        <w:t>Передача должностными лицами МФЦ документов в отдел осуществляется в соответствии с соглашением о взаимодействии, заключенным между МФЦ и Администрацией городского округа.</w:t>
      </w:r>
    </w:p>
    <w:p w:rsidR="00536141" w:rsidRPr="00F45F85" w:rsidRDefault="00536141" w:rsidP="00536141">
      <w:pPr>
        <w:tabs>
          <w:tab w:val="left" w:pos="540"/>
          <w:tab w:val="left" w:pos="709"/>
        </w:tabs>
        <w:jc w:val="both"/>
        <w:rPr>
          <w:sz w:val="24"/>
          <w:szCs w:val="24"/>
        </w:rPr>
      </w:pPr>
      <w:r w:rsidRPr="00F45F85">
        <w:rPr>
          <w:sz w:val="24"/>
          <w:szCs w:val="24"/>
        </w:rPr>
        <w:tab/>
        <w:t xml:space="preserve">Передача МФЦ результатов предоставления муниципальной услуги,  невостребованных заявителем, осуществляется по сопроводительному реестру в </w:t>
      </w:r>
      <w:r w:rsidRPr="00F45F85">
        <w:rPr>
          <w:bCs/>
          <w:sz w:val="24"/>
          <w:szCs w:val="24"/>
        </w:rPr>
        <w:t>Управление имущественных отношений</w:t>
      </w:r>
      <w:r w:rsidRPr="00F45F85">
        <w:rPr>
          <w:sz w:val="24"/>
          <w:szCs w:val="24"/>
        </w:rPr>
        <w:t xml:space="preserve"> по истечении 30 календарных дней с момента получения результата.</w:t>
      </w:r>
    </w:p>
    <w:p w:rsidR="00536141" w:rsidRPr="00F45F85" w:rsidRDefault="00536141" w:rsidP="00536141">
      <w:pPr>
        <w:tabs>
          <w:tab w:val="left" w:pos="540"/>
          <w:tab w:val="left" w:pos="709"/>
        </w:tabs>
        <w:jc w:val="both"/>
        <w:rPr>
          <w:sz w:val="22"/>
          <w:szCs w:val="22"/>
          <w:lang w:eastAsia="ar-SA"/>
        </w:rPr>
      </w:pPr>
      <w:r w:rsidRPr="00F45F85">
        <w:rPr>
          <w:sz w:val="24"/>
          <w:szCs w:val="24"/>
          <w:lang w:eastAsia="ar-SA"/>
        </w:rPr>
        <w:t xml:space="preserve">  </w:t>
      </w:r>
    </w:p>
    <w:p w:rsidR="00536141" w:rsidRPr="00F45F85" w:rsidRDefault="00536141" w:rsidP="00536141">
      <w:pPr>
        <w:tabs>
          <w:tab w:val="left" w:pos="540"/>
          <w:tab w:val="left" w:pos="709"/>
        </w:tabs>
        <w:jc w:val="both"/>
        <w:rPr>
          <w:sz w:val="24"/>
          <w:szCs w:val="24"/>
          <w:lang w:eastAsia="ar-SA"/>
        </w:rPr>
      </w:pPr>
    </w:p>
    <w:p w:rsidR="00536141" w:rsidRPr="00F45F85" w:rsidRDefault="00536141" w:rsidP="00536141">
      <w:pPr>
        <w:tabs>
          <w:tab w:val="left" w:pos="540"/>
          <w:tab w:val="left" w:pos="709"/>
        </w:tabs>
        <w:jc w:val="center"/>
        <w:rPr>
          <w:sz w:val="24"/>
          <w:szCs w:val="24"/>
          <w:lang w:eastAsia="ar-SA"/>
        </w:rPr>
      </w:pPr>
      <w:r w:rsidRPr="00F45F85">
        <w:rPr>
          <w:sz w:val="24"/>
          <w:szCs w:val="24"/>
          <w:lang w:eastAsia="ar-SA"/>
        </w:rPr>
        <w:t>IV. Формы контроля за исполнением административного</w:t>
      </w:r>
    </w:p>
    <w:p w:rsidR="00536141" w:rsidRPr="00F45F85" w:rsidRDefault="00536141" w:rsidP="00536141">
      <w:pPr>
        <w:tabs>
          <w:tab w:val="left" w:pos="540"/>
          <w:tab w:val="left" w:pos="709"/>
        </w:tabs>
        <w:jc w:val="center"/>
        <w:rPr>
          <w:sz w:val="24"/>
          <w:szCs w:val="24"/>
          <w:lang w:eastAsia="ar-SA"/>
        </w:rPr>
      </w:pPr>
      <w:r w:rsidRPr="00F45F85">
        <w:rPr>
          <w:sz w:val="24"/>
          <w:szCs w:val="24"/>
          <w:lang w:eastAsia="ar-SA"/>
        </w:rPr>
        <w:t>регламента</w:t>
      </w:r>
    </w:p>
    <w:p w:rsidR="00536141" w:rsidRPr="00F45F85" w:rsidRDefault="00536141" w:rsidP="00536141">
      <w:pPr>
        <w:tabs>
          <w:tab w:val="left" w:pos="540"/>
          <w:tab w:val="left" w:pos="709"/>
        </w:tabs>
        <w:jc w:val="both"/>
        <w:rPr>
          <w:sz w:val="22"/>
          <w:szCs w:val="22"/>
          <w:lang w:eastAsia="ar-SA"/>
        </w:rPr>
      </w:pPr>
    </w:p>
    <w:p w:rsidR="00536141" w:rsidRPr="00F45F85" w:rsidRDefault="00536141" w:rsidP="00536141">
      <w:pPr>
        <w:tabs>
          <w:tab w:val="left" w:pos="540"/>
          <w:tab w:val="left" w:pos="709"/>
        </w:tabs>
        <w:jc w:val="both"/>
        <w:rPr>
          <w:sz w:val="24"/>
          <w:szCs w:val="24"/>
          <w:lang w:eastAsia="ar-SA"/>
        </w:rPr>
      </w:pPr>
      <w:r w:rsidRPr="00F45F85">
        <w:rPr>
          <w:sz w:val="22"/>
          <w:szCs w:val="22"/>
          <w:lang w:eastAsia="ar-SA"/>
        </w:rPr>
        <w:t xml:space="preserve">         59</w:t>
      </w:r>
      <w:r w:rsidRPr="00F45F85">
        <w:rPr>
          <w:sz w:val="24"/>
          <w:szCs w:val="24"/>
          <w:lang w:eastAsia="ar-SA"/>
        </w:rPr>
        <w:t xml:space="preserve">. Текущий контроль за соблюдением последовательности  действий  ответственных должностных      лиц       Управления       имущественных       отношений,      определенных </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административными процедурами по предоставлению муниципальной услуги, осуществляется начальником Управления имущественных отношений, осуществляющего ведение реестра муниципального имущества Новоалександровского городского округа Ставропольского края, либо лицом, его замещающим, путем проведения проверок соблюдения и исполнения должностными лицами положений настоящего Административного регламента, нормативных правовых актов Российской Федерации, Ставропольского края, Новоалександровского городского округа Ставропольского края, регулирующих предоставление муниципальной услуги.</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Текущий контроль осуществляется постоянно, при каждом обращении заявителя за предоставлением муниципальной услуги.</w:t>
      </w:r>
    </w:p>
    <w:p w:rsidR="00536141" w:rsidRPr="00F45F85" w:rsidRDefault="00536141" w:rsidP="00536141">
      <w:pPr>
        <w:adjustRightInd w:val="0"/>
        <w:ind w:firstLine="540"/>
        <w:jc w:val="both"/>
        <w:rPr>
          <w:sz w:val="24"/>
          <w:szCs w:val="24"/>
        </w:rPr>
      </w:pPr>
      <w:r w:rsidRPr="00F45F85">
        <w:rPr>
          <w:sz w:val="24"/>
          <w:szCs w:val="24"/>
        </w:rPr>
        <w:t>60. Проверка полноты и качества оказания муниципальной услуги осуществляется на основании локальных правовых актов (приказов, распоряжений) Управления имущественных отношений.</w:t>
      </w:r>
    </w:p>
    <w:p w:rsidR="00536141" w:rsidRPr="00F45F85" w:rsidRDefault="00536141" w:rsidP="00536141">
      <w:pPr>
        <w:adjustRightInd w:val="0"/>
        <w:ind w:firstLine="540"/>
        <w:jc w:val="both"/>
        <w:rPr>
          <w:sz w:val="24"/>
          <w:szCs w:val="24"/>
        </w:rPr>
      </w:pPr>
      <w:r w:rsidRPr="00F45F85">
        <w:rPr>
          <w:sz w:val="24"/>
          <w:szCs w:val="24"/>
        </w:rPr>
        <w:t xml:space="preserve">Текущий контроль за полнотой и качеством предоставления муниципальной услуги  осуществляется </w:t>
      </w:r>
      <w:r w:rsidRPr="00F45F85">
        <w:rPr>
          <w:sz w:val="24"/>
          <w:szCs w:val="24"/>
          <w:lang w:eastAsia="ar-SA"/>
        </w:rPr>
        <w:t>начальником Управления имущественных отношений</w:t>
      </w:r>
      <w:r w:rsidRPr="00F45F85">
        <w:rPr>
          <w:sz w:val="24"/>
          <w:szCs w:val="24"/>
        </w:rPr>
        <w:t>,</w:t>
      </w:r>
      <w:r w:rsidRPr="00F45F85">
        <w:rPr>
          <w:sz w:val="24"/>
          <w:szCs w:val="24"/>
          <w:lang w:eastAsia="ar-SA"/>
        </w:rPr>
        <w:t xml:space="preserve"> либо лицом, его замещающим,</w:t>
      </w:r>
      <w:r w:rsidRPr="00F45F85">
        <w:rPr>
          <w:sz w:val="24"/>
          <w:szCs w:val="24"/>
        </w:rPr>
        <w:t xml:space="preserve"> ответственным за организацию работы по предоставлению муниципальной услуги (далее - начальник управления) путем проведения проверок соблюдения и исполнения должностными лицами положений Административного регламента, иных нормативных правовых актов и методических документов, определяющих последовательность выполнения административных процедур.</w:t>
      </w:r>
    </w:p>
    <w:p w:rsidR="00536141" w:rsidRPr="00F45F85" w:rsidRDefault="00536141" w:rsidP="00536141">
      <w:pPr>
        <w:tabs>
          <w:tab w:val="left" w:pos="567"/>
        </w:tabs>
        <w:adjustRightInd w:val="0"/>
        <w:ind w:firstLine="540"/>
        <w:jc w:val="both"/>
        <w:rPr>
          <w:sz w:val="24"/>
          <w:szCs w:val="24"/>
        </w:rPr>
      </w:pPr>
      <w:r w:rsidRPr="00F45F85">
        <w:rPr>
          <w:sz w:val="24"/>
          <w:szCs w:val="24"/>
        </w:rPr>
        <w:t>По результатам проверок начальник управления дает указания по устранению выявленных нарушений и контролирует их исполнение.</w:t>
      </w:r>
    </w:p>
    <w:p w:rsidR="00536141" w:rsidRPr="00F45F85" w:rsidRDefault="00536141" w:rsidP="00536141">
      <w:pPr>
        <w:tabs>
          <w:tab w:val="left" w:pos="567"/>
        </w:tabs>
        <w:adjustRightInd w:val="0"/>
        <w:ind w:firstLine="540"/>
        <w:jc w:val="both"/>
        <w:rPr>
          <w:sz w:val="24"/>
          <w:szCs w:val="24"/>
        </w:rPr>
      </w:pPr>
      <w:r w:rsidRPr="00F45F85">
        <w:rPr>
          <w:sz w:val="24"/>
          <w:szCs w:val="24"/>
        </w:rPr>
        <w:t>Периодичность проведения проверок носит плановый и внеплановый характер. Проведение плановых проверок осуществляется на основании полугодовых или годовых планов работы, внеплановых по конкретному обращению заявителя.</w:t>
      </w:r>
    </w:p>
    <w:p w:rsidR="00536141" w:rsidRPr="00F45F85" w:rsidRDefault="00536141" w:rsidP="00536141">
      <w:pPr>
        <w:tabs>
          <w:tab w:val="left" w:pos="567"/>
        </w:tabs>
        <w:adjustRightInd w:val="0"/>
        <w:ind w:firstLine="540"/>
        <w:jc w:val="both"/>
        <w:rPr>
          <w:sz w:val="24"/>
          <w:szCs w:val="24"/>
        </w:rPr>
      </w:pPr>
      <w:r w:rsidRPr="00F45F85">
        <w:rPr>
          <w:sz w:val="24"/>
          <w:szCs w:val="24"/>
        </w:rPr>
        <w:t>Для проведения проверки в Управлении имущественных отношений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всеми членами комиссии, участвующими в проверке.</w:t>
      </w:r>
    </w:p>
    <w:p w:rsidR="00536141" w:rsidRPr="00F45F85" w:rsidRDefault="00536141" w:rsidP="00536141">
      <w:pPr>
        <w:adjustRightInd w:val="0"/>
        <w:ind w:firstLine="540"/>
        <w:jc w:val="both"/>
        <w:rPr>
          <w:sz w:val="24"/>
          <w:szCs w:val="24"/>
        </w:rPr>
      </w:pPr>
      <w:r w:rsidRPr="00F45F85">
        <w:rPr>
          <w:sz w:val="24"/>
          <w:szCs w:val="24"/>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Ставропольского края, нормативными правовыми актами Новоалександровского городского округа Ставропольского края.</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61. Текущий контроль за соблюдением специалистами Многофункционального центра последовательности действий, установленных настоящим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Многофункционального центра ежедневно.</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62. Должностные лица Управления имущественных отношений, предоставляющие муниципальную услугу,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Ставропольского края,</w:t>
      </w:r>
      <w:r w:rsidRPr="00F45F85">
        <w:rPr>
          <w:sz w:val="24"/>
          <w:szCs w:val="24"/>
        </w:rPr>
        <w:t xml:space="preserve"> Новоалександровского городского округа Ставропольского края, </w:t>
      </w:r>
      <w:r w:rsidRPr="00F45F85">
        <w:rPr>
          <w:sz w:val="24"/>
          <w:szCs w:val="24"/>
          <w:lang w:eastAsia="ar-SA"/>
        </w:rPr>
        <w:t>устанавливающих требования к предоставлению муниципальной услуги.</w:t>
      </w:r>
    </w:p>
    <w:p w:rsidR="00536141" w:rsidRPr="00F45F85" w:rsidRDefault="00536141" w:rsidP="00536141">
      <w:pPr>
        <w:tabs>
          <w:tab w:val="left" w:pos="567"/>
          <w:tab w:val="left" w:pos="709"/>
        </w:tabs>
        <w:jc w:val="both"/>
        <w:rPr>
          <w:sz w:val="24"/>
          <w:szCs w:val="24"/>
          <w:lang w:eastAsia="ar-SA"/>
        </w:rPr>
      </w:pPr>
      <w:r w:rsidRPr="00F45F85">
        <w:rPr>
          <w:sz w:val="24"/>
          <w:szCs w:val="24"/>
          <w:lang w:eastAsia="ar-SA"/>
        </w:rPr>
        <w:t xml:space="preserve">         Персональная ответственность должностных лиц Управления имущественных отношений,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Ставропольского края, правовыми актами </w:t>
      </w:r>
      <w:r w:rsidRPr="00F45F85">
        <w:rPr>
          <w:sz w:val="24"/>
          <w:szCs w:val="24"/>
        </w:rPr>
        <w:t>Новоалександровского городского округа Ставропольского края</w:t>
      </w:r>
      <w:r w:rsidRPr="00F45F85">
        <w:rPr>
          <w:sz w:val="24"/>
          <w:szCs w:val="24"/>
          <w:lang w:eastAsia="ar-SA"/>
        </w:rPr>
        <w:t>.</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63. Контроль за предоставлением муниципальной услуги со стороны граждан, их объединений и организаций не предусмотрен.</w:t>
      </w:r>
    </w:p>
    <w:p w:rsidR="00536141" w:rsidRPr="00F45F85" w:rsidRDefault="00536141" w:rsidP="00536141">
      <w:pPr>
        <w:tabs>
          <w:tab w:val="left" w:pos="540"/>
          <w:tab w:val="left" w:pos="709"/>
        </w:tabs>
        <w:jc w:val="both"/>
        <w:rPr>
          <w:sz w:val="24"/>
          <w:szCs w:val="24"/>
          <w:lang w:eastAsia="ar-SA"/>
        </w:rPr>
      </w:pPr>
    </w:p>
    <w:p w:rsidR="00536141" w:rsidRPr="00F45F85" w:rsidRDefault="00536141" w:rsidP="00536141">
      <w:pPr>
        <w:tabs>
          <w:tab w:val="left" w:pos="540"/>
          <w:tab w:val="left" w:pos="709"/>
        </w:tabs>
        <w:jc w:val="center"/>
        <w:rPr>
          <w:sz w:val="24"/>
          <w:szCs w:val="24"/>
          <w:lang w:eastAsia="ar-SA"/>
        </w:rPr>
      </w:pPr>
      <w:r w:rsidRPr="00F45F85">
        <w:rPr>
          <w:sz w:val="24"/>
          <w:szCs w:val="24"/>
          <w:lang w:eastAsia="ar-SA"/>
        </w:rPr>
        <w:t>V. Досудебный (внесудебный) порядок обжалования решений</w:t>
      </w:r>
    </w:p>
    <w:p w:rsidR="00536141" w:rsidRPr="00F45F85" w:rsidRDefault="00536141" w:rsidP="00536141">
      <w:pPr>
        <w:tabs>
          <w:tab w:val="left" w:pos="540"/>
          <w:tab w:val="left" w:pos="709"/>
        </w:tabs>
        <w:jc w:val="center"/>
        <w:rPr>
          <w:sz w:val="24"/>
          <w:szCs w:val="24"/>
          <w:lang w:eastAsia="ar-SA"/>
        </w:rPr>
      </w:pPr>
      <w:r w:rsidRPr="00F45F85">
        <w:rPr>
          <w:sz w:val="24"/>
          <w:szCs w:val="24"/>
          <w:lang w:eastAsia="ar-SA"/>
        </w:rPr>
        <w:t>и действий (бездействия) органа, предоставляющего муниципальную услугу, а также должностных лиц, муниципальных служащих</w:t>
      </w:r>
    </w:p>
    <w:p w:rsidR="00536141" w:rsidRPr="00F45F85" w:rsidRDefault="00536141" w:rsidP="00536141">
      <w:pPr>
        <w:tabs>
          <w:tab w:val="left" w:pos="540"/>
          <w:tab w:val="left" w:pos="709"/>
        </w:tabs>
        <w:jc w:val="both"/>
        <w:rPr>
          <w:sz w:val="24"/>
          <w:szCs w:val="24"/>
          <w:lang w:eastAsia="ar-SA"/>
        </w:rPr>
      </w:pP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64. Заявитель может обратиться с жалобой на решения и действия (бездействие) Администрации городского округа, Управления имущественных отношений, должностных лиц, муниципальных служащих Администрации городского округа, Управления имущественных отношений, участвующих в предоставлении муниципальной  услуги (далее соответственно - должностные лица, жалоба), в досудебном (внесудебном) порядке.</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65.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rsidR="00536141" w:rsidRPr="00F45F85" w:rsidRDefault="00536141" w:rsidP="00536141">
      <w:pPr>
        <w:tabs>
          <w:tab w:val="left" w:pos="567"/>
          <w:tab w:val="left" w:pos="709"/>
        </w:tabs>
        <w:jc w:val="both"/>
        <w:rPr>
          <w:sz w:val="24"/>
          <w:szCs w:val="24"/>
          <w:lang w:eastAsia="ar-SA"/>
        </w:rPr>
      </w:pPr>
      <w:r w:rsidRPr="00F45F85">
        <w:rPr>
          <w:sz w:val="24"/>
          <w:szCs w:val="24"/>
          <w:lang w:eastAsia="ar-SA"/>
        </w:rPr>
        <w:t xml:space="preserve">         66. Жалоба может быть подана заявителем или его уполномоченным представителем:</w:t>
      </w:r>
    </w:p>
    <w:p w:rsidR="00536141" w:rsidRPr="00F45F85" w:rsidRDefault="00536141" w:rsidP="00536141">
      <w:pPr>
        <w:tabs>
          <w:tab w:val="left" w:pos="540"/>
          <w:tab w:val="left" w:pos="709"/>
        </w:tabs>
        <w:jc w:val="both"/>
        <w:rPr>
          <w:sz w:val="24"/>
          <w:szCs w:val="24"/>
          <w:lang w:eastAsia="ar-SA"/>
        </w:rPr>
      </w:pPr>
      <w:bookmarkStart w:id="1" w:name="P547"/>
      <w:bookmarkEnd w:id="1"/>
      <w:r w:rsidRPr="00F45F85">
        <w:rPr>
          <w:sz w:val="24"/>
          <w:szCs w:val="24"/>
          <w:lang w:eastAsia="ar-SA"/>
        </w:rPr>
        <w:t xml:space="preserve">         на имя Главы Новоалександровского городского округа Ставропольского края, в случае если обжалуются решения начальника Управления имущественных отношений, должностного лица, муниципального служащего Администрации городского округа, в письменной форме на русском языке на бумажном носителе почтовым отправлением, в электронном виде через Официальный портал городского округа или на адрес электронной почты Администрации городского округа, а также при личном приеме заявителя или его уполномоченного представителя;</w:t>
      </w:r>
    </w:p>
    <w:p w:rsidR="00536141" w:rsidRPr="00F45F85" w:rsidRDefault="00536141" w:rsidP="00536141">
      <w:pPr>
        <w:tabs>
          <w:tab w:val="left" w:pos="540"/>
          <w:tab w:val="left" w:pos="709"/>
        </w:tabs>
        <w:jc w:val="both"/>
        <w:rPr>
          <w:sz w:val="24"/>
          <w:szCs w:val="24"/>
          <w:lang w:eastAsia="ar-SA"/>
        </w:rPr>
      </w:pPr>
      <w:bookmarkStart w:id="2" w:name="P548"/>
      <w:bookmarkEnd w:id="2"/>
      <w:r w:rsidRPr="00F45F85">
        <w:rPr>
          <w:sz w:val="24"/>
          <w:szCs w:val="24"/>
          <w:lang w:eastAsia="ar-SA"/>
        </w:rPr>
        <w:t xml:space="preserve">         в Управление имущественных отношений в случае если обжалуются решения и действия (бездействие) Управления имущественных отношений и его должностного лица, муниципального служащего в письменной форме на русском языке на бумажном носителе почтовым отправлением, в электронном виде на адрес электронной почты Управления имущественных отношений, а также при личном приеме заявителя или его уполномоченного представителя.</w:t>
      </w:r>
    </w:p>
    <w:p w:rsidR="00536141" w:rsidRPr="00F45F85" w:rsidRDefault="00536141" w:rsidP="00536141">
      <w:pPr>
        <w:tabs>
          <w:tab w:val="left" w:pos="540"/>
          <w:tab w:val="left" w:pos="709"/>
        </w:tabs>
        <w:jc w:val="both"/>
        <w:rPr>
          <w:sz w:val="24"/>
          <w:szCs w:val="24"/>
          <w:lang w:eastAsia="ar-SA"/>
        </w:rPr>
      </w:pPr>
      <w:bookmarkStart w:id="3" w:name="P549"/>
      <w:bookmarkEnd w:id="3"/>
      <w:r w:rsidRPr="00F45F85">
        <w:rPr>
          <w:sz w:val="24"/>
          <w:szCs w:val="24"/>
          <w:lang w:eastAsia="ar-SA"/>
        </w:rPr>
        <w:t xml:space="preserve">         67. 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В качестве документа, подтверждающего полномочия на осуществление действий от имени заявителя, может быть представлена:</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оформленная в соответствии с законодательством Российской Федерации доверенность (для физических лиц);</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68. Заявитель может подать жалобу в письменной форме:</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Главе Новоалександровского городского округа Ставропольского края лично или через уполномоченного представителя, путем направления почтовых отправлений по адресу: 356000, РФ, Ставропольский край, Новоалександровский район, г.Новоалександровск, улица Гагарина, дом 315; </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В Управление имущественных отношений лично или через уполномоченного представителя, путем направления почтовых отправлений по адресу: 356000, РФ, Ставропольский край, Новоалександровский район, г.Новоалександровск, улица Гагарина, дом 315.</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Время приема жалоб: понедельник - пятница с 8-00 до 17-00 часов (перерыв с 12-00 до 13-00 часов); суббота, воскресенье - выходные дни. </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69. Жалоба в электронном виде может быть заявителем на имя Главы Новоалександровского городского округа Ставропольского края посредством использования:</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Официального портала городского округа;</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Единого портала государственных и муниципальных услуг (функций) и Портала государственных и муниципальных услуг (функций) Ставропольского края;</w:t>
      </w:r>
    </w:p>
    <w:p w:rsidR="00536141" w:rsidRPr="00F45F85" w:rsidRDefault="00536141" w:rsidP="00536141">
      <w:pPr>
        <w:tabs>
          <w:tab w:val="left" w:pos="540"/>
          <w:tab w:val="left" w:pos="709"/>
        </w:tabs>
        <w:jc w:val="both"/>
        <w:rPr>
          <w:sz w:val="24"/>
          <w:szCs w:val="24"/>
          <w:lang w:eastAsia="ar-SA"/>
        </w:rPr>
      </w:pPr>
      <w:bookmarkStart w:id="4" w:name="P564"/>
      <w:bookmarkEnd w:id="4"/>
      <w:r w:rsidRPr="00F45F85">
        <w:rPr>
          <w:sz w:val="24"/>
          <w:szCs w:val="24"/>
          <w:lang w:eastAsia="ar-SA"/>
        </w:rPr>
        <w:t xml:space="preserve">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электронной почты Администрации городского округа.</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Жалоба в электронном виде может быть подана заявителем в Управление имущественных отношений посредством использования электронной почты Управления имущественных отношений.</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При подаче жалобы в электронном виде документы, указанные в </w:t>
      </w:r>
      <w:hyperlink w:anchor="P549" w:history="1">
        <w:r w:rsidRPr="00F45F85">
          <w:rPr>
            <w:sz w:val="24"/>
            <w:szCs w:val="24"/>
            <w:lang w:eastAsia="ar-SA"/>
          </w:rPr>
          <w:t>пункте 101</w:t>
        </w:r>
      </w:hyperlink>
      <w:r w:rsidRPr="00F45F85">
        <w:rPr>
          <w:sz w:val="24"/>
          <w:szCs w:val="24"/>
          <w:lang w:eastAsia="ar-SA"/>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ab/>
        <w:t>70. В случае если жалоба подана заявителем или его уполномоченным представителем в Управление имущественных отношений, должностному лицу, в компетенцию которых не входит ее рассмотрение, Управление имущественных отношений, должностное лицо в течение 3 рабочих дней со дня ее регистрации направляют жалобу в Администрацию городского округа, должностному лицу, уполномоченным на ее рассмотрение, и одновременно в письменной форме информируют заявителя или его уполномоченного представителя о перенаправлении его жалобы.</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При этом срок рассмотрения жалобы исчисляется со дня регистрации жалобы в Администрации городского округа, в случае обжалования решения начальника Управления имущественных отношений, должностного лица, муниципального служащего Администрации городского округа.</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71. Жалоба должна содержать:</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Наименование должности Главы Новоалександровского городского округа Ставропольского края, его фамилию, имя, отчество (последнее при наличии), или     наименование Управления имущественных отношений, фамилию, имя, отчество (последнее при наличии) и должность должностного лица, фамилию, имя, отчество (последнее при наличии) и должность муниципального служащего, замещающих должность в Администрации городского округа, Управлении имущественных отношений, решения и действия (бездействие) которых обжалуются;</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сведения об обжалуемых решениях и действиях (бездействии) Управления имущественных отношений, должностного лица, муниципального служащего, предоставляющих муниципальную услугу;</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доводы, на основании которых заявитель не согласен с решением и действием (бездействием) Управления имущественных отношений, должностного лица, предоставляющих муниципальную услугу. Заявителем могут быть представлены документы, подтверждающие доводы заявителя, либо их копии.</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72. Жалоба, поступившая на имя Главы Новоалександровского городского округа Ставропольского края, в том числе в виде электронного документа, подлежит регистрации в течение одного рабочего дня со дня ее поступления в журнале учета жалоб на решение и действия (бездействие) Администрации городского округа, её должностных лиц, муниципальных служащих (далее - журнал учета жалоб Администрации городского округа).</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Жалоба, поступившая в Управление имущественных отношений, в том числе в виде электронного документа, подлежит регистрации в течение одного рабочего дня со дня ее поступления в журнале учета жалоб на решение и действия (бездействие) Управления имущественных отношений, его должностных лиц, муниципальных служащих (далее - журнал учета жалоб Управления имущественных отношений).</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Жалобе присваивается регистрационный номер в журнале учета жалоб. Форма и порядок ведения журнала учета жалоб определяется соответственно Администрацией городского округа и Управлением имущественных отношений.</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73. Регистрация жалоб, направленных в электронном виде с использованием Единого портала государственных и муниципальных услуг (функций), осуществляется в порядке, определенном Правительством Российской Федерации.</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Регистрация жалоб, направленных в электронном виде с использованием Портала государственных и муниципальных услуг (функций) Ставропольского края, осуществляется оператором регионального портала в порядке, установленном Правительством Ставропольского края.</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74. Жалоба может быть подана заявителем через многофункциональный центр, который обеспечивает ее передачу в Управление имущественных отношений или в случае подачи жалобы на имя Главы Новоалександровского городского округа Ставропольского края в Администрацию городского округа.</w:t>
      </w:r>
    </w:p>
    <w:p w:rsidR="00536141" w:rsidRPr="00F45F85" w:rsidRDefault="00536141" w:rsidP="00536141">
      <w:pPr>
        <w:tabs>
          <w:tab w:val="left" w:pos="567"/>
          <w:tab w:val="left" w:pos="709"/>
        </w:tabs>
        <w:jc w:val="both"/>
        <w:rPr>
          <w:sz w:val="24"/>
          <w:szCs w:val="24"/>
          <w:lang w:eastAsia="ar-SA"/>
        </w:rPr>
      </w:pPr>
      <w:r w:rsidRPr="00F45F85">
        <w:rPr>
          <w:sz w:val="24"/>
          <w:szCs w:val="24"/>
          <w:lang w:eastAsia="ar-SA"/>
        </w:rPr>
        <w:t xml:space="preserve">        Жалоба передается в Администрацию городского округа, Управление имущественных отношений в порядке и сроки, установленные соглашением о взаимодействии между Многофункциональным центром и Администрацией городского округа, но не позднее первого рабочего дня, следующего за днем, в который поступила жалоба.</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Жалоба на нарушение порядка предоставления муниципальной услуги Многофункциональным центром рассматривается Администрацией городского округа, заключившей соглашение о взаимодействии с Многофункциональным центром.</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При этом срок рассмотрения жалобы на нарушение порядка предоставления муниципальной услуги Многофункциональным центром исчисляется со дня регистрации жалобы в Администрации городского округа, уполномоченной на ее рассмотрение.</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75. Заявитель может обратиться с жалобой, в том числе в следующих случаях:</w:t>
      </w:r>
    </w:p>
    <w:p w:rsidR="00536141" w:rsidRPr="00F45F85" w:rsidRDefault="00536141" w:rsidP="00536141">
      <w:pPr>
        <w:tabs>
          <w:tab w:val="left" w:pos="567"/>
          <w:tab w:val="left" w:pos="709"/>
        </w:tabs>
        <w:jc w:val="both"/>
        <w:rPr>
          <w:sz w:val="24"/>
          <w:szCs w:val="24"/>
          <w:lang w:eastAsia="ar-SA"/>
        </w:rPr>
      </w:pPr>
      <w:r w:rsidRPr="00F45F85">
        <w:rPr>
          <w:sz w:val="24"/>
          <w:szCs w:val="24"/>
          <w:lang w:eastAsia="ar-SA"/>
        </w:rPr>
        <w:t xml:space="preserve">         нарушение срока регистрации запроса заявителя о предоставлении муниципальной услуги;</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нарушение срока предоставления муниципальной услуги;</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требование у заявителя документов, не предусмотренных нормативными правовыми актами Российской Федерации и нормативными правовыми актами Новоалександровского городского округа для предоставления муниципальной услуги;</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отказ в приеме документов, представление которых предусмотрено нормативными правовыми актами Российской Федерации и нормативными правовыми актами Новоалександровского городского округа для предоставления муниципальной услуги, у заявителя;</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Новоалександровского городского округа;</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и нормативными правовыми актами Новоалександровского городского округа;</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отказ Администрации городского округа, Управления имущественных отношений, их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76. Заявитель имеет право на получение информации и документов, необходимых для обоснования и рассмотрения жалобы.</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77. Основанием для начала процедуры досудебного (внесудебного) обжалования является поступление жалобы в Администрацию городского округа, Управление имущественных отношений.</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78. Основания для приостановления рассмотрения жалобы отсутствуют.</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79. Жалоба рассматривается:</w:t>
      </w:r>
    </w:p>
    <w:p w:rsidR="00536141" w:rsidRPr="00F45F85" w:rsidRDefault="00536141" w:rsidP="00536141">
      <w:pPr>
        <w:tabs>
          <w:tab w:val="left" w:pos="540"/>
          <w:tab w:val="left" w:pos="709"/>
        </w:tabs>
        <w:jc w:val="both"/>
        <w:rPr>
          <w:sz w:val="24"/>
          <w:szCs w:val="24"/>
          <w:lang w:eastAsia="ar-SA"/>
        </w:rPr>
      </w:pPr>
      <w:bookmarkStart w:id="5" w:name="P598"/>
      <w:bookmarkEnd w:id="5"/>
      <w:r w:rsidRPr="00F45F85">
        <w:rPr>
          <w:sz w:val="24"/>
          <w:szCs w:val="24"/>
          <w:lang w:eastAsia="ar-SA"/>
        </w:rPr>
        <w:t xml:space="preserve">          Главой Новоалександровского городского округа Ставропольского края или по его поручению иным уполномоченным им должностным лицом в случае, предусмотренном </w:t>
      </w:r>
      <w:hyperlink w:anchor="P547" w:history="1">
        <w:r w:rsidRPr="00F45F85">
          <w:rPr>
            <w:sz w:val="24"/>
            <w:szCs w:val="24"/>
            <w:lang w:eastAsia="ar-SA"/>
          </w:rPr>
          <w:t>абзацем вторым пункта 100</w:t>
        </w:r>
      </w:hyperlink>
      <w:r w:rsidRPr="00F45F85">
        <w:rPr>
          <w:sz w:val="24"/>
          <w:szCs w:val="24"/>
          <w:lang w:eastAsia="ar-SA"/>
        </w:rPr>
        <w:t xml:space="preserve"> настоящего Административного регламента;</w:t>
      </w:r>
    </w:p>
    <w:p w:rsidR="00536141" w:rsidRPr="00F45F85" w:rsidRDefault="00536141" w:rsidP="00536141">
      <w:pPr>
        <w:tabs>
          <w:tab w:val="left" w:pos="540"/>
          <w:tab w:val="left" w:pos="709"/>
        </w:tabs>
        <w:jc w:val="both"/>
        <w:rPr>
          <w:sz w:val="24"/>
          <w:szCs w:val="24"/>
          <w:lang w:eastAsia="ar-SA"/>
        </w:rPr>
      </w:pPr>
      <w:r w:rsidRPr="00F45F85">
        <w:rPr>
          <w:sz w:val="24"/>
          <w:szCs w:val="24"/>
          <w:lang w:eastAsia="ar-SA"/>
        </w:rPr>
        <w:t xml:space="preserve">         Управлением имущественных отношений в случае, предусмотренном </w:t>
      </w:r>
      <w:hyperlink w:anchor="P548" w:history="1">
        <w:r w:rsidRPr="00F45F85">
          <w:rPr>
            <w:sz w:val="24"/>
            <w:szCs w:val="24"/>
            <w:lang w:eastAsia="ar-SA"/>
          </w:rPr>
          <w:t>абзацем третьим пункта 100</w:t>
        </w:r>
      </w:hyperlink>
      <w:r w:rsidRPr="00F45F85">
        <w:rPr>
          <w:sz w:val="24"/>
          <w:szCs w:val="24"/>
          <w:lang w:eastAsia="ar-SA"/>
        </w:rPr>
        <w:t xml:space="preserve"> настоящего Административного регламента.</w:t>
      </w:r>
    </w:p>
    <w:p w:rsidR="00536141" w:rsidRPr="00F45F85" w:rsidRDefault="00536141" w:rsidP="00536141">
      <w:pPr>
        <w:tabs>
          <w:tab w:val="left" w:pos="540"/>
          <w:tab w:val="left" w:pos="709"/>
        </w:tabs>
        <w:jc w:val="both"/>
        <w:rPr>
          <w:sz w:val="23"/>
          <w:szCs w:val="23"/>
          <w:lang w:eastAsia="ar-SA"/>
        </w:rPr>
      </w:pPr>
      <w:r w:rsidRPr="00F45F85">
        <w:rPr>
          <w:sz w:val="24"/>
          <w:szCs w:val="24"/>
          <w:lang w:eastAsia="ar-SA"/>
        </w:rPr>
        <w:tab/>
        <w:t xml:space="preserve">80.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F45F85">
        <w:rPr>
          <w:sz w:val="23"/>
          <w:szCs w:val="23"/>
          <w:lang w:eastAsia="ar-SA"/>
        </w:rPr>
        <w:t>лицо, уполномоченное на рассмотрение жалоб, незамедлительно направляет соответствующие материалы в органы прокуратуры.</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81. Администрация городского округа, Управление имущественных отношений обеспечивают:</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оснащение мест приема жалоб стульями, кресельными секциями и столами (стойками);</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информирование заявителей о порядке обжалования решений и действий (бездействия) Администрации городского округа, Управления имущественных отношений и их должностных лиц, гражданских служащих посредством размещения такой информации на стендах в местах предоставления муниципальных услуг, на Официальном портале городского округа, на Едином портале государственных и муниципальных услуг (функций) и Портале государственных и муниципальных услуг (функций) Ставропольского края;</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консультирование заявителей о порядке обжалования решений и действий (бездействия) Администрации городского округа, Управления имущественных отношений и их должностных лиц, гражданских служащих, в том числе по телефону, электронной почте, при личном приеме;</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82. Жалоба подлежит рассмотрению должностным лицом Администрации городского округа, Управления имущественных отношений, наделенным полномочиями по рассмотрению жалоб, в течение 15 рабочих дней со дня ее регистрации, а в случае обжалования отказа Администрации городского округа, Управления имущественных отношений,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83. По результатам досудебного (внесудебного) обжалования Администрация городского округа, Управление имущественных отношений принимают одно из следующих решений:</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удовлетворяют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Новоалександровского городского округа Ставропольского края, а также в иных формах;</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отказывает в удовлетворении жалобы.</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84. Мотивированный ответ по результатам рассмотрения жалобы направляется заявителю не позднее дня, следующего за днем принятия решения, в письменной форме.</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В случае если жалоба была подана способом, предусмотренным </w:t>
      </w:r>
      <w:hyperlink w:anchor="P564" w:history="1">
        <w:r w:rsidRPr="00F45F85">
          <w:rPr>
            <w:sz w:val="23"/>
            <w:szCs w:val="23"/>
            <w:lang w:eastAsia="ar-SA"/>
          </w:rPr>
          <w:t>абзацем четвертым  пункта 103</w:t>
        </w:r>
      </w:hyperlink>
      <w:r w:rsidRPr="00F45F85">
        <w:rPr>
          <w:sz w:val="23"/>
          <w:szCs w:val="23"/>
          <w:lang w:eastAsia="ar-SA"/>
        </w:rPr>
        <w:t xml:space="preserve">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85. В ответе по результатам рассмотрения жалобы указываются:</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наименование Администрации городского округа, Управления имущественных отношений, рассмотревших жалобу, должность, фамилия, имя, отчество (при наличии) их должностных лиц, принявших решение по жалобе;</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сведения об органе, предоставляющем муниципальную услугу, и его должностном лице, гражданском служащем, решения или действия (бездействие) которых обжалуется;</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номер, дата, место принятия решения, включая сведения о должностном лице, решение или действие (бездействие) которого обжалуется;</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фамилия, имя, отчество (при наличии) или наименование заявителя;</w:t>
      </w:r>
    </w:p>
    <w:p w:rsidR="00536141" w:rsidRPr="00F45F85" w:rsidRDefault="00536141" w:rsidP="00536141">
      <w:pPr>
        <w:tabs>
          <w:tab w:val="left" w:pos="567"/>
          <w:tab w:val="left" w:pos="709"/>
        </w:tabs>
        <w:jc w:val="both"/>
        <w:rPr>
          <w:sz w:val="23"/>
          <w:szCs w:val="23"/>
          <w:lang w:eastAsia="ar-SA"/>
        </w:rPr>
      </w:pPr>
      <w:r w:rsidRPr="00F45F85">
        <w:rPr>
          <w:sz w:val="23"/>
          <w:szCs w:val="23"/>
          <w:lang w:eastAsia="ar-SA"/>
        </w:rPr>
        <w:t xml:space="preserve">        основания для принятия решения по жалобе;</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принятое по жалобе решение;</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сведения о порядке обжалования принятого по жалобе решения.</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86. Ответ по результатам рассмотрения жалобы подписывается:</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Главой Новоалександровского городского округа Ставропольского края или по его поручению иным уполномоченным им должностным лицом в случае, предусмотренном </w:t>
      </w:r>
      <w:hyperlink w:anchor="P598" w:history="1">
        <w:r w:rsidRPr="00F45F85">
          <w:rPr>
            <w:sz w:val="23"/>
            <w:szCs w:val="23"/>
            <w:lang w:eastAsia="ar-SA"/>
          </w:rPr>
          <w:t>абзацем вторым пункта 113</w:t>
        </w:r>
      </w:hyperlink>
      <w:r w:rsidRPr="00F45F85">
        <w:rPr>
          <w:sz w:val="23"/>
          <w:szCs w:val="23"/>
          <w:lang w:eastAsia="ar-SA"/>
        </w:rPr>
        <w:t xml:space="preserve"> настоящего Административного регламента;</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должностным лицом Управления имущественных отношений, наделенным полномочиями по рассмотрению жалоб, в случае, предусмотренном </w:t>
      </w:r>
      <w:hyperlink w:anchor="P598" w:history="1">
        <w:r w:rsidRPr="00F45F85">
          <w:rPr>
            <w:sz w:val="23"/>
            <w:szCs w:val="23"/>
            <w:lang w:eastAsia="ar-SA"/>
          </w:rPr>
          <w:t>абзацем третьим пункта 113</w:t>
        </w:r>
      </w:hyperlink>
      <w:r w:rsidRPr="00F45F85">
        <w:rPr>
          <w:sz w:val="23"/>
          <w:szCs w:val="23"/>
          <w:lang w:eastAsia="ar-SA"/>
        </w:rPr>
        <w:t xml:space="preserve"> настоящего Административного регламента.</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87. По желанию заявителя мотивированный ответ, подписанный уполномоченным должностным лицом, по результатам рассмотрения жалобы направляется в электронной форме по адресу (адресам) электронной почты, указанным в заявлении, не позднее дня, следующего за днем принятия решения.</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Ответ о результатах рассмотрения жалобы в форме электронного документа подписывается электронной подписью должностного лица Администрации городского округа, Управления имущественных отношений, наделенных полномочиями по рассмотрению жалоб, вид которой установлен законодательством Российской Федерации.</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88. Должностное лицо Администрации городского округа, Управления имущественных отношений, наделенное полномочиями по рассмотрению жалоб, отказывает в удовлетворении жалобы в случае, если жалоба признана необоснованной.</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89. Должностное лицо Администрации городского округа, Управления имущественных отношений, наделенное полномочиями по рассмотрению жалоб, вправе оставить жалобу без ответа в следующих случаях:</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текст письменной жалобы не поддается прочтению, при этом об оставлении жалобы без ответа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В случае если в обращении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90.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заявитель, направивший жалобу, уведомляется в письменной форме о невозможности дать ответ по существу поставленного в жалобе вопроса в связи с недопустимостью разглашения указанных сведений, в течение трех рабочих дней со дня ее регистрации.</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91.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городского округа, Управление имущественных отношений.</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92. В случае удовлетворения жалобы к должностным лицам, ответственным за решения и действия (бездействие), осуществляемые (принятые) в ходе предоставления муниципальной услуги, применяются установленные законодательством Российской Федерации и нормативными правовыми актами Новоалександровского городского округа  меры ответственности.</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93.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536141" w:rsidRPr="00F45F85" w:rsidRDefault="00536141" w:rsidP="00536141">
      <w:pPr>
        <w:tabs>
          <w:tab w:val="left" w:pos="540"/>
          <w:tab w:val="left" w:pos="709"/>
        </w:tabs>
        <w:jc w:val="both"/>
        <w:rPr>
          <w:sz w:val="23"/>
          <w:szCs w:val="23"/>
          <w:lang w:eastAsia="ar-SA"/>
        </w:rPr>
      </w:pPr>
      <w:r w:rsidRPr="00F45F85">
        <w:rPr>
          <w:sz w:val="23"/>
          <w:szCs w:val="23"/>
          <w:lang w:eastAsia="ar-SA"/>
        </w:rPr>
        <w:t xml:space="preserve">        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536141" w:rsidRPr="00F45F85" w:rsidRDefault="00536141" w:rsidP="00536141">
      <w:pPr>
        <w:tabs>
          <w:tab w:val="left" w:pos="540"/>
          <w:tab w:val="left" w:pos="709"/>
        </w:tabs>
        <w:jc w:val="both"/>
        <w:rPr>
          <w:sz w:val="23"/>
          <w:szCs w:val="23"/>
          <w:lang w:eastAsia="ar-SA"/>
        </w:rPr>
      </w:pPr>
    </w:p>
    <w:p w:rsidR="00536141" w:rsidRPr="00F45F85" w:rsidRDefault="00536141" w:rsidP="00536141">
      <w:pPr>
        <w:tabs>
          <w:tab w:val="left" w:pos="0"/>
        </w:tabs>
        <w:jc w:val="both"/>
        <w:rPr>
          <w:sz w:val="23"/>
          <w:szCs w:val="23"/>
        </w:rPr>
      </w:pPr>
      <w:r w:rsidRPr="00F45F85">
        <w:rPr>
          <w:sz w:val="23"/>
          <w:szCs w:val="23"/>
        </w:rPr>
        <w:t>Заместитель главы администрации - начальник отдела сельского хозяйства и охраны окружающей среды администрации   Новоалександровского городского округа Ставропольского края</w:t>
      </w:r>
    </w:p>
    <w:p w:rsidR="00536141" w:rsidRPr="00F45F85" w:rsidRDefault="00536141" w:rsidP="00536141">
      <w:pPr>
        <w:tabs>
          <w:tab w:val="left" w:pos="0"/>
        </w:tabs>
        <w:jc w:val="right"/>
        <w:rPr>
          <w:sz w:val="23"/>
          <w:szCs w:val="23"/>
        </w:rPr>
      </w:pPr>
      <w:r w:rsidRPr="00F45F85">
        <w:rPr>
          <w:sz w:val="23"/>
          <w:szCs w:val="23"/>
        </w:rPr>
        <w:t>А.К.Целовальников</w:t>
      </w:r>
    </w:p>
    <w:p w:rsidR="00536141" w:rsidRPr="00F45F85" w:rsidRDefault="00536141" w:rsidP="00536141">
      <w:pPr>
        <w:rPr>
          <w:sz w:val="23"/>
          <w:szCs w:val="23"/>
        </w:rPr>
      </w:pPr>
    </w:p>
    <w:p w:rsidR="00536141" w:rsidRPr="00F45F85" w:rsidRDefault="00536141" w:rsidP="00536141">
      <w:pPr>
        <w:rPr>
          <w:sz w:val="24"/>
          <w:szCs w:val="24"/>
        </w:rPr>
      </w:pPr>
    </w:p>
    <w:p w:rsidR="00536141" w:rsidRDefault="00536141" w:rsidP="00536141">
      <w:pPr>
        <w:rPr>
          <w:sz w:val="24"/>
          <w:szCs w:val="24"/>
        </w:rPr>
      </w:pPr>
    </w:p>
    <w:p w:rsidR="00EE03A0" w:rsidRDefault="00EE03A0" w:rsidP="00536141">
      <w:pPr>
        <w:rPr>
          <w:sz w:val="24"/>
          <w:szCs w:val="24"/>
        </w:rPr>
      </w:pPr>
    </w:p>
    <w:p w:rsidR="00EE03A0" w:rsidRDefault="00EE03A0" w:rsidP="00536141">
      <w:pPr>
        <w:rPr>
          <w:sz w:val="24"/>
          <w:szCs w:val="24"/>
        </w:rPr>
      </w:pPr>
    </w:p>
    <w:p w:rsidR="00EE03A0" w:rsidRDefault="00EE03A0" w:rsidP="00536141">
      <w:pPr>
        <w:rPr>
          <w:sz w:val="24"/>
          <w:szCs w:val="24"/>
        </w:rPr>
      </w:pPr>
    </w:p>
    <w:p w:rsidR="00EE03A0" w:rsidRDefault="00EE03A0" w:rsidP="00536141">
      <w:pPr>
        <w:rPr>
          <w:sz w:val="24"/>
          <w:szCs w:val="24"/>
        </w:rPr>
      </w:pPr>
    </w:p>
    <w:p w:rsidR="00EE03A0" w:rsidRDefault="00EE03A0" w:rsidP="00536141">
      <w:pPr>
        <w:rPr>
          <w:sz w:val="24"/>
          <w:szCs w:val="24"/>
        </w:rPr>
      </w:pPr>
    </w:p>
    <w:p w:rsidR="00EE03A0" w:rsidRPr="00F45F85" w:rsidRDefault="00EE03A0" w:rsidP="00536141">
      <w:pPr>
        <w:rPr>
          <w:sz w:val="24"/>
          <w:szCs w:val="24"/>
        </w:rPr>
      </w:pPr>
    </w:p>
    <w:p w:rsidR="00536141" w:rsidRPr="00F45F85" w:rsidRDefault="00536141" w:rsidP="00536141">
      <w:pPr>
        <w:rPr>
          <w:sz w:val="24"/>
          <w:szCs w:val="24"/>
        </w:rPr>
      </w:pPr>
    </w:p>
    <w:tbl>
      <w:tblPr>
        <w:tblW w:w="0" w:type="auto"/>
        <w:tblInd w:w="108" w:type="dxa"/>
        <w:tblLook w:val="04A0" w:firstRow="1" w:lastRow="0" w:firstColumn="1" w:lastColumn="0" w:noHBand="0" w:noVBand="1"/>
      </w:tblPr>
      <w:tblGrid>
        <w:gridCol w:w="3906"/>
        <w:gridCol w:w="5340"/>
      </w:tblGrid>
      <w:tr w:rsidR="00536141" w:rsidRPr="008E4F13" w:rsidTr="00E92FEF">
        <w:trPr>
          <w:trHeight w:val="2127"/>
        </w:trPr>
        <w:tc>
          <w:tcPr>
            <w:tcW w:w="3969" w:type="dxa"/>
          </w:tcPr>
          <w:p w:rsidR="00536141" w:rsidRPr="008E4F13" w:rsidRDefault="00536141" w:rsidP="00E92FEF">
            <w:pPr>
              <w:rPr>
                <w:sz w:val="28"/>
                <w:szCs w:val="28"/>
                <w:lang w:eastAsia="ar-SA"/>
              </w:rPr>
            </w:pPr>
            <w:r w:rsidRPr="0053223C">
              <w:rPr>
                <w:sz w:val="24"/>
                <w:szCs w:val="24"/>
              </w:rPr>
              <w:br w:type="page"/>
            </w:r>
            <w:r w:rsidRPr="008E4F13">
              <w:br w:type="page"/>
            </w:r>
            <w:r w:rsidRPr="008E4F13">
              <w:rPr>
                <w:sz w:val="28"/>
                <w:szCs w:val="28"/>
                <w:lang w:eastAsia="ar-SA"/>
              </w:rPr>
              <w:br w:type="page"/>
            </w:r>
          </w:p>
        </w:tc>
        <w:tc>
          <w:tcPr>
            <w:tcW w:w="5387" w:type="dxa"/>
          </w:tcPr>
          <w:p w:rsidR="00536141" w:rsidRPr="008E4F13" w:rsidRDefault="00536141" w:rsidP="00E92FEF">
            <w:pPr>
              <w:rPr>
                <w:sz w:val="24"/>
                <w:szCs w:val="24"/>
              </w:rPr>
            </w:pPr>
            <w:r w:rsidRPr="008E4F13">
              <w:rPr>
                <w:sz w:val="24"/>
                <w:szCs w:val="24"/>
              </w:rPr>
              <w:t>Приложение 1</w:t>
            </w:r>
          </w:p>
          <w:p w:rsidR="00536141" w:rsidRPr="008E4F13" w:rsidRDefault="00536141" w:rsidP="00E92FEF">
            <w:pPr>
              <w:tabs>
                <w:tab w:val="left" w:pos="567"/>
                <w:tab w:val="left" w:pos="709"/>
              </w:tabs>
              <w:rPr>
                <w:sz w:val="28"/>
                <w:szCs w:val="28"/>
                <w:lang w:eastAsia="ar-SA"/>
              </w:rPr>
            </w:pPr>
            <w:r w:rsidRPr="008E4F13">
              <w:rPr>
                <w:sz w:val="24"/>
                <w:szCs w:val="24"/>
                <w:lang w:eastAsia="ar-SA"/>
              </w:rPr>
              <w:t xml:space="preserve">к административному регламенту </w:t>
            </w:r>
            <w:r>
              <w:rPr>
                <w:sz w:val="24"/>
                <w:szCs w:val="24"/>
              </w:rPr>
              <w:t xml:space="preserve">администрации </w:t>
            </w:r>
            <w:r w:rsidRPr="0053223C">
              <w:rPr>
                <w:sz w:val="24"/>
                <w:szCs w:val="24"/>
              </w:rPr>
              <w:t>Новоалександровского городского округа</w:t>
            </w:r>
            <w:r>
              <w:rPr>
                <w:sz w:val="24"/>
                <w:szCs w:val="24"/>
              </w:rPr>
              <w:t xml:space="preserve"> </w:t>
            </w:r>
            <w:r w:rsidRPr="0053223C">
              <w:rPr>
                <w:sz w:val="24"/>
                <w:szCs w:val="24"/>
              </w:rPr>
              <w:t>Ставропольского края по предо</w:t>
            </w:r>
            <w:r>
              <w:rPr>
                <w:sz w:val="24"/>
                <w:szCs w:val="24"/>
              </w:rPr>
              <w:t xml:space="preserve">ставлению муниципальной услуги </w:t>
            </w:r>
            <w:r w:rsidRPr="000E280E">
              <w:rPr>
                <w:sz w:val="24"/>
                <w:szCs w:val="24"/>
              </w:rPr>
              <w:t>«</w:t>
            </w:r>
            <w:r w:rsidRPr="00671B51">
              <w:rPr>
                <w:sz w:val="24"/>
                <w:szCs w:val="24"/>
                <w:lang w:bidi="ru-RU"/>
              </w:rPr>
              <w:t>Предоставление земельного участка в собственность бесплатно в случаях, установленных законодательством Российской Федерации</w:t>
            </w:r>
            <w:r w:rsidRPr="000E280E">
              <w:rPr>
                <w:sz w:val="24"/>
                <w:szCs w:val="24"/>
              </w:rPr>
              <w:t>»</w:t>
            </w:r>
          </w:p>
        </w:tc>
      </w:tr>
    </w:tbl>
    <w:p w:rsidR="00536141" w:rsidRPr="008E4F13" w:rsidRDefault="00536141" w:rsidP="00536141">
      <w:pPr>
        <w:tabs>
          <w:tab w:val="left" w:pos="4820"/>
        </w:tabs>
        <w:jc w:val="both"/>
        <w:rPr>
          <w:lang w:eastAsia="ar-SA"/>
        </w:rPr>
      </w:pPr>
    </w:p>
    <w:p w:rsidR="00536141" w:rsidRPr="008E4F13" w:rsidRDefault="00536141" w:rsidP="00536141">
      <w:pPr>
        <w:jc w:val="center"/>
        <w:rPr>
          <w:sz w:val="28"/>
          <w:szCs w:val="28"/>
        </w:rPr>
      </w:pPr>
      <w:r w:rsidRPr="008E4F13">
        <w:rPr>
          <w:sz w:val="28"/>
          <w:szCs w:val="28"/>
        </w:rPr>
        <w:t>БЛОК-СХЕМА</w:t>
      </w:r>
    </w:p>
    <w:p w:rsidR="00536141" w:rsidRDefault="00536141" w:rsidP="00536141">
      <w:pPr>
        <w:jc w:val="center"/>
        <w:rPr>
          <w:sz w:val="28"/>
          <w:szCs w:val="28"/>
        </w:rPr>
      </w:pPr>
      <w:r w:rsidRPr="008E4F13">
        <w:rPr>
          <w:sz w:val="28"/>
          <w:szCs w:val="28"/>
        </w:rPr>
        <w:t>ПРЕДОСТАВЛЕНИЯ МУНИЦИПАЛЬНОЙ УСЛУГИ</w:t>
      </w:r>
    </w:p>
    <w:p w:rsidR="00536141" w:rsidRPr="008E4F13" w:rsidRDefault="00536141" w:rsidP="00536141">
      <w:pPr>
        <w:jc w:val="center"/>
        <w:rPr>
          <w:sz w:val="28"/>
          <w:szCs w:val="28"/>
        </w:rPr>
      </w:pPr>
    </w:p>
    <w:p w:rsidR="00536141" w:rsidRPr="008E4F13" w:rsidRDefault="00536141" w:rsidP="00536141">
      <w:pPr>
        <w:tabs>
          <w:tab w:val="left" w:pos="4820"/>
        </w:tabs>
        <w:jc w:val="both"/>
      </w:pPr>
      <w:r>
        <w:rPr>
          <w:noProof/>
        </w:rPr>
        <mc:AlternateContent>
          <mc:Choice Requires="wps">
            <w:drawing>
              <wp:anchor distT="0" distB="0" distL="114300" distR="114300" simplePos="0" relativeHeight="251668480" behindDoc="0" locked="0" layoutInCell="1" allowOverlap="1">
                <wp:simplePos x="0" y="0"/>
                <wp:positionH relativeFrom="column">
                  <wp:posOffset>1878965</wp:posOffset>
                </wp:positionH>
                <wp:positionV relativeFrom="paragraph">
                  <wp:posOffset>30480</wp:posOffset>
                </wp:positionV>
                <wp:extent cx="2273300" cy="318770"/>
                <wp:effectExtent l="0" t="0" r="12700" b="24130"/>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318770"/>
                        </a:xfrm>
                        <a:prstGeom prst="rect">
                          <a:avLst/>
                        </a:prstGeom>
                        <a:solidFill>
                          <a:srgbClr val="FFFFFF"/>
                        </a:solidFill>
                        <a:ln w="9525">
                          <a:solidFill>
                            <a:srgbClr val="000000"/>
                          </a:solidFill>
                          <a:miter lim="800000"/>
                          <a:headEnd/>
                          <a:tailEnd/>
                        </a:ln>
                      </wps:spPr>
                      <wps:txbx>
                        <w:txbxContent>
                          <w:p w:rsidR="00536141" w:rsidRPr="004D367F" w:rsidRDefault="00536141" w:rsidP="00536141">
                            <w:pPr>
                              <w:jc w:val="center"/>
                              <w:rPr>
                                <w:sz w:val="24"/>
                                <w:szCs w:val="24"/>
                              </w:rPr>
                            </w:pPr>
                            <w:r w:rsidRPr="004D367F">
                              <w:rPr>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5" o:spid="_x0000_s1026" type="#_x0000_t202" style="position:absolute;left:0;text-align:left;margin-left:147.95pt;margin-top:2.4pt;width:179pt;height:2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">
                <v:textbox>
                  <w:txbxContent>
                    <w:p w:rsidR="00536141" w:rsidRPr="004D367F" w:rsidRDefault="00536141" w:rsidP="00536141">
                      <w:pPr>
                        <w:jc w:val="center"/>
                        <w:rPr>
                          <w:sz w:val="24"/>
                          <w:szCs w:val="24"/>
                        </w:rPr>
                      </w:pPr>
                      <w:r w:rsidRPr="004D367F">
                        <w:rPr>
                          <w:sz w:val="24"/>
                          <w:szCs w:val="24"/>
                        </w:rPr>
                        <w:t>Заявитель</w:t>
                      </w:r>
                    </w:p>
                  </w:txbxContent>
                </v:textbox>
              </v:shape>
            </w:pict>
          </mc:Fallback>
        </mc:AlternateContent>
      </w:r>
    </w:p>
    <w:p w:rsidR="00536141" w:rsidRPr="008E4F13" w:rsidRDefault="00536141" w:rsidP="00536141">
      <w:pPr>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-2667635</wp:posOffset>
                </wp:positionH>
                <wp:positionV relativeFrom="paragraph">
                  <wp:posOffset>2729230</wp:posOffset>
                </wp:positionV>
                <wp:extent cx="5385435" cy="635"/>
                <wp:effectExtent l="10795" t="6985" r="7620" b="8255"/>
                <wp:wrapNone/>
                <wp:docPr id="23" name="Соединительная линия уступом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385435" cy="635"/>
                        </a:xfrm>
                        <a:prstGeom prst="bentConnector3">
                          <a:avLst>
                            <a:gd name="adj1" fmla="val 49995"/>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98F243"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3" o:spid="_x0000_s1026" type="#_x0000_t34" style="position:absolute;margin-left:-210.05pt;margin-top:214.9pt;width:424.05pt;height:.0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" adj="10799" strokeweight="1p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2973070</wp:posOffset>
                </wp:positionH>
                <wp:positionV relativeFrom="paragraph">
                  <wp:posOffset>2911475</wp:posOffset>
                </wp:positionV>
                <wp:extent cx="5749925" cy="1270"/>
                <wp:effectExtent l="13970" t="6985" r="13335" b="15240"/>
                <wp:wrapNone/>
                <wp:docPr id="20" name="Соединительная линия уступом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749925" cy="1270"/>
                        </a:xfrm>
                        <a:prstGeom prst="bentConnector3">
                          <a:avLst>
                            <a:gd name="adj1" fmla="val 49995"/>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AB780" id="Соединительная линия уступом 20" o:spid="_x0000_s1026" type="#_x0000_t34" style="position:absolute;margin-left:234.1pt;margin-top:229.25pt;width:452.75pt;height:.1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" adj="10799" strokeweight="1p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24765</wp:posOffset>
                </wp:positionH>
                <wp:positionV relativeFrom="paragraph">
                  <wp:posOffset>36830</wp:posOffset>
                </wp:positionV>
                <wp:extent cx="1854835" cy="635"/>
                <wp:effectExtent l="10795" t="54610" r="20320" b="59055"/>
                <wp:wrapNone/>
                <wp:docPr id="19" name="Соединительная линия уступом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4835" cy="635"/>
                        </a:xfrm>
                        <a:prstGeom prst="bentConnector3">
                          <a:avLst>
                            <a:gd name="adj1" fmla="val 499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1094B" id="Соединительная линия уступом 19" o:spid="_x0000_s1026" type="#_x0000_t34" style="position:absolute;margin-left:1.95pt;margin-top:2.9pt;width:146.0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" adj="10796">
                <v:stroke endarrow="block"/>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4152265</wp:posOffset>
                </wp:positionH>
                <wp:positionV relativeFrom="paragraph">
                  <wp:posOffset>36195</wp:posOffset>
                </wp:positionV>
                <wp:extent cx="1695450" cy="635"/>
                <wp:effectExtent l="23495" t="53975" r="5080" b="5969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54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469EBA" id="_x0000_t32" coordsize="21600,21600" o:spt="32" o:oned="t" path="m,l21600,21600e" filled="f">
                <v:path arrowok="t" fillok="f" o:connecttype="none"/>
                <o:lock v:ext="edit" shapetype="t"/>
              </v:shapetype>
              <v:shape id="Прямая со стрелкой 18" o:spid="_x0000_s1026" type="#_x0000_t32" style="position:absolute;margin-left:326.95pt;margin-top:2.85pt;width:133.5pt;height:.0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">
                <v:stroke endarrow="block"/>
              </v:shape>
            </w:pict>
          </mc:Fallback>
        </mc:AlternateContent>
      </w:r>
      <w:r>
        <w:rPr>
          <w:noProof/>
        </w:rPr>
        <mc:AlternateContent>
          <mc:Choice Requires="wps">
            <w:drawing>
              <wp:anchor distT="0" distB="0" distL="114299" distR="114299" simplePos="0" relativeHeight="251661312" behindDoc="0" locked="0" layoutInCell="1" allowOverlap="1">
                <wp:simplePos x="0" y="0"/>
                <wp:positionH relativeFrom="column">
                  <wp:posOffset>3235959</wp:posOffset>
                </wp:positionH>
                <wp:positionV relativeFrom="paragraph">
                  <wp:posOffset>83820</wp:posOffset>
                </wp:positionV>
                <wp:extent cx="0" cy="119380"/>
                <wp:effectExtent l="76200" t="0" r="57150" b="5207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38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67373" id="Прямая со стрелкой 44" o:spid="_x0000_s1026" type="#_x0000_t32" style="position:absolute;margin-left:254.8pt;margin-top:6.6pt;width:0;height:9.4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" strokeweight="1pt">
                <v:stroke endarrow="block"/>
              </v:shape>
            </w:pict>
          </mc:Fallback>
        </mc:AlternateContent>
      </w:r>
    </w:p>
    <w:p w:rsidR="00536141" w:rsidRPr="008E4F13" w:rsidRDefault="00536141" w:rsidP="00536141">
      <w:pPr>
        <w:jc w:val="center"/>
      </w:pPr>
      <w:r>
        <w:rPr>
          <w:noProof/>
        </w:rPr>
        <mc:AlternateContent>
          <mc:Choice Requires="wps">
            <w:drawing>
              <wp:anchor distT="0" distB="0" distL="114300" distR="114300" simplePos="0" relativeHeight="251682816" behindDoc="0" locked="0" layoutInCell="1" allowOverlap="1">
                <wp:simplePos x="0" y="0"/>
                <wp:positionH relativeFrom="column">
                  <wp:posOffset>3025775</wp:posOffset>
                </wp:positionH>
                <wp:positionV relativeFrom="paragraph">
                  <wp:posOffset>57150</wp:posOffset>
                </wp:positionV>
                <wp:extent cx="635" cy="228600"/>
                <wp:effectExtent l="59055" t="11430" r="54610" b="1714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8B18B" id="Прямая со стрелкой 17" o:spid="_x0000_s1026" type="#_x0000_t32" style="position:absolute;margin-left:238.25pt;margin-top:4.5pt;width:.0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">
                <v:stroke endarrow="block"/>
              </v:shape>
            </w:pict>
          </mc:Fallback>
        </mc:AlternateContent>
      </w:r>
    </w:p>
    <w:p w:rsidR="00536141" w:rsidRDefault="00536141" w:rsidP="00536141">
      <w:pPr>
        <w:tabs>
          <w:tab w:val="left" w:pos="1057"/>
        </w:tabs>
        <w:spacing w:line="200" w:lineRule="exact"/>
      </w:pPr>
      <w:r>
        <w:tab/>
      </w:r>
      <w:r>
        <w:tab/>
        <w:t xml:space="preserve">            </w:t>
      </w:r>
    </w:p>
    <w:tbl>
      <w:tblPr>
        <w:tblpPr w:leftFromText="180" w:rightFromText="180" w:vertAnchor="text" w:tblpY="1"/>
        <w:tblOverlap w:val="never"/>
        <w:tblW w:w="0" w:type="auto"/>
        <w:tblLayout w:type="fixed"/>
        <w:tblLook w:val="04A0" w:firstRow="1" w:lastRow="0" w:firstColumn="1" w:lastColumn="0" w:noHBand="0" w:noVBand="1"/>
      </w:tblPr>
      <w:tblGrid>
        <w:gridCol w:w="1998"/>
        <w:gridCol w:w="4239"/>
        <w:gridCol w:w="2127"/>
      </w:tblGrid>
      <w:tr w:rsidR="00536141" w:rsidTr="00E92FEF">
        <w:trPr>
          <w:gridAfter w:val="2"/>
          <w:wAfter w:w="6366" w:type="dxa"/>
        </w:trPr>
        <w:tc>
          <w:tcPr>
            <w:tcW w:w="1998" w:type="dxa"/>
          </w:tcPr>
          <w:p w:rsidR="00536141" w:rsidRDefault="00536141" w:rsidP="00E92FEF">
            <w:pPr>
              <w:tabs>
                <w:tab w:val="left" w:pos="585"/>
              </w:tabs>
              <w:spacing w:line="200" w:lineRule="exact"/>
              <w:rPr>
                <w:sz w:val="24"/>
                <w:szCs w:val="24"/>
              </w:rPr>
            </w:pPr>
            <w:r>
              <w:rPr>
                <w:noProof/>
              </w:rPr>
              <mc:AlternateContent>
                <mc:Choice Requires="wps">
                  <w:drawing>
                    <wp:anchor distT="0" distB="0" distL="114300" distR="114300" simplePos="0" relativeHeight="251681792" behindDoc="0" locked="0" layoutInCell="1" allowOverlap="1">
                      <wp:simplePos x="0" y="0"/>
                      <wp:positionH relativeFrom="column">
                        <wp:posOffset>1450975</wp:posOffset>
                      </wp:positionH>
                      <wp:positionV relativeFrom="paragraph">
                        <wp:posOffset>12065</wp:posOffset>
                      </wp:positionV>
                      <wp:extent cx="2272665" cy="652145"/>
                      <wp:effectExtent l="8255" t="11430" r="5080" b="1270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652145"/>
                              </a:xfrm>
                              <a:prstGeom prst="rect">
                                <a:avLst/>
                              </a:prstGeom>
                              <a:solidFill>
                                <a:srgbClr val="FFFFFF"/>
                              </a:solidFill>
                              <a:ln w="9525">
                                <a:solidFill>
                                  <a:srgbClr val="000000"/>
                                </a:solidFill>
                                <a:miter lim="800000"/>
                                <a:headEnd/>
                                <a:tailEnd/>
                              </a:ln>
                            </wps:spPr>
                            <wps:txbx>
                              <w:txbxContent>
                                <w:p w:rsidR="00536141" w:rsidRPr="00A660F6" w:rsidRDefault="00536141" w:rsidP="00536141">
                                  <w:pPr>
                                    <w:spacing w:line="200" w:lineRule="exact"/>
                                    <w:jc w:val="center"/>
                                    <w:rPr>
                                      <w:sz w:val="24"/>
                                      <w:szCs w:val="24"/>
                                    </w:rPr>
                                  </w:pPr>
                                  <w:r w:rsidRPr="00A660F6">
                                    <w:rPr>
                                      <w:sz w:val="24"/>
                                      <w:szCs w:val="24"/>
                                    </w:rPr>
                                    <w:t xml:space="preserve">Представление информации и обеспечение доступа к сведениям о муниципальной услуге </w:t>
                                  </w:r>
                                </w:p>
                                <w:p w:rsidR="00536141" w:rsidRDefault="00536141" w:rsidP="00536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27" type="#_x0000_t202" style="position:absolute;margin-left:114.25pt;margin-top:.95pt;width:178.95pt;height:5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">
                      <v:textbox>
                        <w:txbxContent>
                          <w:p w:rsidR="00536141" w:rsidRPr="00A660F6" w:rsidRDefault="00536141" w:rsidP="00536141">
                            <w:pPr>
                              <w:spacing w:line="200" w:lineRule="exact"/>
                              <w:jc w:val="center"/>
                              <w:rPr>
                                <w:sz w:val="24"/>
                                <w:szCs w:val="24"/>
                              </w:rPr>
                            </w:pPr>
                            <w:r w:rsidRPr="00A660F6">
                              <w:rPr>
                                <w:sz w:val="24"/>
                                <w:szCs w:val="24"/>
                              </w:rPr>
                              <w:t xml:space="preserve">Представление информации и обеспечение доступа к сведениям о муниципальной услуге </w:t>
                            </w:r>
                          </w:p>
                          <w:p w:rsidR="00536141" w:rsidRDefault="00536141" w:rsidP="00536141"/>
                        </w:txbxContent>
                      </v:textbox>
                    </v:shape>
                  </w:pict>
                </mc:Fallback>
              </mc:AlternateContent>
            </w:r>
          </w:p>
          <w:p w:rsidR="00536141" w:rsidRPr="003258AB" w:rsidRDefault="00536141" w:rsidP="00E92FEF">
            <w:pPr>
              <w:tabs>
                <w:tab w:val="left" w:pos="585"/>
              </w:tabs>
              <w:spacing w:line="200" w:lineRule="exact"/>
              <w:rPr>
                <w:sz w:val="24"/>
                <w:szCs w:val="24"/>
              </w:rPr>
            </w:pPr>
            <w:r w:rsidRPr="003258AB">
              <w:rPr>
                <w:sz w:val="24"/>
                <w:szCs w:val="24"/>
              </w:rPr>
              <w:t>Направление отказа в предоставлении          муниципальной</w:t>
            </w:r>
          </w:p>
          <w:p w:rsidR="00536141" w:rsidRPr="003258AB" w:rsidRDefault="00536141" w:rsidP="00E92FEF">
            <w:pPr>
              <w:tabs>
                <w:tab w:val="left" w:pos="585"/>
              </w:tabs>
              <w:spacing w:line="200" w:lineRule="exact"/>
              <w:rPr>
                <w:sz w:val="24"/>
                <w:szCs w:val="24"/>
              </w:rPr>
            </w:pPr>
            <w:r w:rsidRPr="003258AB">
              <w:rPr>
                <w:sz w:val="24"/>
                <w:szCs w:val="24"/>
              </w:rPr>
              <w:t>услуги</w:t>
            </w:r>
          </w:p>
          <w:p w:rsidR="00536141" w:rsidRDefault="00536141" w:rsidP="00E92FEF">
            <w:pPr>
              <w:tabs>
                <w:tab w:val="left" w:pos="585"/>
              </w:tabs>
              <w:spacing w:line="200" w:lineRule="exact"/>
            </w:pPr>
            <w:r>
              <w:rPr>
                <w:noProof/>
              </w:rPr>
              <mc:AlternateContent>
                <mc:Choice Requires="wps">
                  <w:drawing>
                    <wp:anchor distT="0" distB="0" distL="114300" distR="114300" simplePos="0" relativeHeight="251676672" behindDoc="0" locked="0" layoutInCell="1" allowOverlap="1">
                      <wp:simplePos x="0" y="0"/>
                      <wp:positionH relativeFrom="column">
                        <wp:posOffset>1450975</wp:posOffset>
                      </wp:positionH>
                      <wp:positionV relativeFrom="paragraph">
                        <wp:posOffset>815975</wp:posOffset>
                      </wp:positionV>
                      <wp:extent cx="2273300" cy="513080"/>
                      <wp:effectExtent l="0" t="0" r="12700" b="2032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513080"/>
                              </a:xfrm>
                              <a:prstGeom prst="rect">
                                <a:avLst/>
                              </a:prstGeom>
                              <a:solidFill>
                                <a:srgbClr val="FFFFFF"/>
                              </a:solidFill>
                              <a:ln w="9525">
                                <a:solidFill>
                                  <a:srgbClr val="000000"/>
                                </a:solidFill>
                                <a:miter lim="800000"/>
                                <a:headEnd/>
                                <a:tailEnd/>
                              </a:ln>
                            </wps:spPr>
                            <wps:txbx>
                              <w:txbxContent>
                                <w:p w:rsidR="00536141" w:rsidRPr="004D367F" w:rsidRDefault="00536141" w:rsidP="00536141">
                                  <w:pPr>
                                    <w:jc w:val="center"/>
                                    <w:rPr>
                                      <w:sz w:val="24"/>
                                      <w:szCs w:val="24"/>
                                    </w:rPr>
                                  </w:pPr>
                                  <w:r w:rsidRPr="004D367F">
                                    <w:rPr>
                                      <w:sz w:val="24"/>
                                      <w:szCs w:val="24"/>
                                    </w:rPr>
                                    <w:t>Прием и регистрация заявления и документов</w:t>
                                  </w:r>
                                  <w:r>
                                    <w:rPr>
                                      <w:sz w:val="24"/>
                                      <w:szCs w:val="24"/>
                                    </w:rPr>
                                    <w:t xml:space="preserve"> </w:t>
                                  </w:r>
                                </w:p>
                                <w:p w:rsidR="00536141" w:rsidRDefault="00536141" w:rsidP="00536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 o:spid="_x0000_s1028" type="#_x0000_t202" style="position:absolute;margin-left:114.25pt;margin-top:64.25pt;width:179pt;height:4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">
                      <v:textbox>
                        <w:txbxContent>
                          <w:p w:rsidR="00536141" w:rsidRPr="004D367F" w:rsidRDefault="00536141" w:rsidP="00536141">
                            <w:pPr>
                              <w:jc w:val="center"/>
                              <w:rPr>
                                <w:sz w:val="24"/>
                                <w:szCs w:val="24"/>
                              </w:rPr>
                            </w:pPr>
                            <w:r w:rsidRPr="004D367F">
                              <w:rPr>
                                <w:sz w:val="24"/>
                                <w:szCs w:val="24"/>
                              </w:rPr>
                              <w:t>Прием и регистрация заявления и документов</w:t>
                            </w:r>
                            <w:r>
                              <w:rPr>
                                <w:sz w:val="24"/>
                                <w:szCs w:val="24"/>
                              </w:rPr>
                              <w:t xml:space="preserve"> </w:t>
                            </w:r>
                          </w:p>
                          <w:p w:rsidR="00536141" w:rsidRDefault="00536141" w:rsidP="00536141"/>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1450975</wp:posOffset>
                      </wp:positionH>
                      <wp:positionV relativeFrom="paragraph">
                        <wp:posOffset>133985</wp:posOffset>
                      </wp:positionV>
                      <wp:extent cx="2273300" cy="421640"/>
                      <wp:effectExtent l="0" t="0" r="12700" b="1651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421640"/>
                              </a:xfrm>
                              <a:prstGeom prst="rect">
                                <a:avLst/>
                              </a:prstGeom>
                              <a:solidFill>
                                <a:srgbClr val="FFFFFF"/>
                              </a:solidFill>
                              <a:ln w="9525">
                                <a:solidFill>
                                  <a:srgbClr val="000000"/>
                                </a:solidFill>
                                <a:miter lim="800000"/>
                                <a:headEnd/>
                                <a:tailEnd/>
                              </a:ln>
                            </wps:spPr>
                            <wps:txbx>
                              <w:txbxContent>
                                <w:p w:rsidR="00536141" w:rsidRPr="004D367F" w:rsidRDefault="00536141" w:rsidP="00536141">
                                  <w:pPr>
                                    <w:spacing w:line="200" w:lineRule="exact"/>
                                    <w:jc w:val="center"/>
                                    <w:rPr>
                                      <w:sz w:val="24"/>
                                      <w:szCs w:val="24"/>
                                    </w:rPr>
                                  </w:pPr>
                                  <w:r>
                                    <w:rPr>
                                      <w:sz w:val="24"/>
                                      <w:szCs w:val="24"/>
                                    </w:rPr>
                                    <w:t>Заявление о предоставлении муниципальной услуги</w:t>
                                  </w:r>
                                  <w:r w:rsidRPr="004D367F">
                                    <w:rPr>
                                      <w:sz w:val="24"/>
                                      <w:szCs w:val="24"/>
                                    </w:rPr>
                                    <w:t xml:space="preserve"> </w:t>
                                  </w:r>
                                </w:p>
                                <w:p w:rsidR="00536141" w:rsidRPr="001B4174" w:rsidRDefault="00536141" w:rsidP="005361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7" o:spid="_x0000_s1029" type="#_x0000_t202" style="position:absolute;margin-left:114.25pt;margin-top:10.55pt;width:179pt;height:3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">
                      <v:textbox>
                        <w:txbxContent>
                          <w:p w:rsidR="00536141" w:rsidRPr="004D367F" w:rsidRDefault="00536141" w:rsidP="00536141">
                            <w:pPr>
                              <w:spacing w:line="200" w:lineRule="exact"/>
                              <w:jc w:val="center"/>
                              <w:rPr>
                                <w:sz w:val="24"/>
                                <w:szCs w:val="24"/>
                              </w:rPr>
                            </w:pPr>
                            <w:r>
                              <w:rPr>
                                <w:sz w:val="24"/>
                                <w:szCs w:val="24"/>
                              </w:rPr>
                              <w:t>Заявление о предоставлении муниципальной услуги</w:t>
                            </w:r>
                            <w:r w:rsidRPr="004D367F">
                              <w:rPr>
                                <w:sz w:val="24"/>
                                <w:szCs w:val="24"/>
                              </w:rPr>
                              <w:t xml:space="preserve"> </w:t>
                            </w:r>
                          </w:p>
                          <w:p w:rsidR="00536141" w:rsidRPr="001B4174" w:rsidRDefault="00536141" w:rsidP="00536141">
                            <w:pPr>
                              <w:jc w:val="center"/>
                            </w:pPr>
                          </w:p>
                        </w:txbxContent>
                      </v:textbox>
                    </v:shape>
                  </w:pict>
                </mc:Fallback>
              </mc:AlternateContent>
            </w:r>
          </w:p>
        </w:tc>
      </w:tr>
      <w:tr w:rsidR="00536141" w:rsidTr="00E92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6237" w:type="dxa"/>
        </w:trPr>
        <w:tc>
          <w:tcPr>
            <w:tcW w:w="2127" w:type="dxa"/>
            <w:tcBorders>
              <w:top w:val="nil"/>
              <w:left w:val="nil"/>
              <w:bottom w:val="nil"/>
              <w:right w:val="nil"/>
            </w:tcBorders>
          </w:tcPr>
          <w:p w:rsidR="00536141" w:rsidRPr="000E280E" w:rsidRDefault="00536141" w:rsidP="00E92FEF">
            <w:pPr>
              <w:tabs>
                <w:tab w:val="left" w:pos="585"/>
              </w:tabs>
              <w:spacing w:line="200" w:lineRule="exact"/>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-1479550</wp:posOffset>
                      </wp:positionH>
                      <wp:positionV relativeFrom="paragraph">
                        <wp:posOffset>-108585</wp:posOffset>
                      </wp:positionV>
                      <wp:extent cx="231775" cy="0"/>
                      <wp:effectExtent l="59055" t="6350" r="55245"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1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EA2D2" id="Прямая со стрелкой 13" o:spid="_x0000_s1026" type="#_x0000_t32" style="position:absolute;margin-left:-116.5pt;margin-top:-8.55pt;width:18.25pt;height:0;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">
                      <v:stroke endarrow="block"/>
                    </v:shape>
                  </w:pict>
                </mc:Fallback>
              </mc:AlternateContent>
            </w:r>
          </w:p>
          <w:p w:rsidR="00536141" w:rsidRPr="005275F3" w:rsidRDefault="00536141" w:rsidP="00E92FEF">
            <w:pPr>
              <w:tabs>
                <w:tab w:val="left" w:pos="585"/>
              </w:tabs>
              <w:spacing w:line="200" w:lineRule="exact"/>
              <w:jc w:val="center"/>
              <w:rPr>
                <w:sz w:val="24"/>
                <w:szCs w:val="24"/>
              </w:rPr>
            </w:pPr>
            <w:r w:rsidRPr="00DE3D43">
              <w:rPr>
                <w:noProof/>
              </w:rPr>
              <w:t xml:space="preserve">Постановление </w:t>
            </w:r>
            <w:r w:rsidRPr="00DE3D43">
              <w:rPr>
                <w:lang w:bidi="ru-RU"/>
              </w:rPr>
              <w:t xml:space="preserve"> о</w:t>
            </w:r>
            <w:r>
              <w:rPr>
                <w:sz w:val="28"/>
                <w:szCs w:val="28"/>
                <w:lang w:bidi="ru-RU"/>
              </w:rPr>
              <w:t xml:space="preserve"> </w:t>
            </w:r>
            <w:r>
              <w:rPr>
                <w:noProof/>
                <w:lang w:bidi="ru-RU"/>
              </w:rPr>
              <w:t>предоставлении</w:t>
            </w:r>
            <w:r w:rsidRPr="00671B51">
              <w:rPr>
                <w:noProof/>
                <w:lang w:bidi="ru-RU"/>
              </w:rPr>
              <w:t xml:space="preserve"> земельного участка в собственность бесплатно в случаях, установленных законодательством Российской Федерации</w:t>
            </w:r>
            <w:r w:rsidRPr="00671B51">
              <w:rPr>
                <w:noProof/>
              </w:rPr>
              <w:t xml:space="preserve"> </w:t>
            </w:r>
          </w:p>
          <w:p w:rsidR="00536141" w:rsidRDefault="00536141" w:rsidP="00E92FEF">
            <w:pPr>
              <w:tabs>
                <w:tab w:val="left" w:pos="585"/>
              </w:tabs>
              <w:spacing w:line="200" w:lineRule="exact"/>
              <w:jc w:val="center"/>
            </w:pPr>
          </w:p>
        </w:tc>
      </w:tr>
    </w:tbl>
    <w:p w:rsidR="00536141" w:rsidRDefault="00536141" w:rsidP="00536141">
      <w:pPr>
        <w:tabs>
          <w:tab w:val="left" w:pos="7890"/>
        </w:tabs>
        <w:spacing w:line="200" w:lineRule="exact"/>
      </w:pPr>
      <w:r>
        <w:rPr>
          <w:noProof/>
        </w:rPr>
        <mc:AlternateContent>
          <mc:Choice Requires="wps">
            <w:drawing>
              <wp:anchor distT="0" distB="0" distL="114300" distR="114300" simplePos="0" relativeHeight="251675648" behindDoc="0" locked="0" layoutInCell="1" allowOverlap="1">
                <wp:simplePos x="0" y="0"/>
                <wp:positionH relativeFrom="column">
                  <wp:posOffset>276860</wp:posOffset>
                </wp:positionH>
                <wp:positionV relativeFrom="paragraph">
                  <wp:posOffset>2159635</wp:posOffset>
                </wp:positionV>
                <wp:extent cx="1343025" cy="836930"/>
                <wp:effectExtent l="0" t="0" r="28575" b="2032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836930"/>
                        </a:xfrm>
                        <a:prstGeom prst="rect">
                          <a:avLst/>
                        </a:prstGeom>
                        <a:solidFill>
                          <a:srgbClr val="FFFFFF"/>
                        </a:solidFill>
                        <a:ln w="9525">
                          <a:solidFill>
                            <a:srgbClr val="000000"/>
                          </a:solidFill>
                          <a:miter lim="800000"/>
                          <a:headEnd/>
                          <a:tailEnd/>
                        </a:ln>
                      </wps:spPr>
                      <wps:txbx>
                        <w:txbxContent>
                          <w:p w:rsidR="00536141" w:rsidRPr="00E048D7" w:rsidRDefault="00536141" w:rsidP="00536141">
                            <w:pPr>
                              <w:jc w:val="center"/>
                              <w:rPr>
                                <w:sz w:val="24"/>
                                <w:szCs w:val="24"/>
                              </w:rPr>
                            </w:pPr>
                            <w:r w:rsidRPr="00E048D7">
                              <w:rPr>
                                <w:sz w:val="24"/>
                                <w:szCs w:val="24"/>
                              </w:rPr>
                              <w:t>Формирование и направление  межведомствен</w:t>
                            </w:r>
                            <w:r>
                              <w:rPr>
                                <w:sz w:val="24"/>
                                <w:szCs w:val="24"/>
                              </w:rPr>
                              <w:t>-</w:t>
                            </w:r>
                            <w:r w:rsidRPr="00E048D7">
                              <w:rPr>
                                <w:sz w:val="24"/>
                                <w:szCs w:val="24"/>
                              </w:rPr>
                              <w:t>ного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 o:spid="_x0000_s1030" type="#_x0000_t202" style="position:absolute;margin-left:21.8pt;margin-top:170.05pt;width:105.75pt;height:6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">
                <v:textbox>
                  <w:txbxContent>
                    <w:p w:rsidR="00536141" w:rsidRPr="00E048D7" w:rsidRDefault="00536141" w:rsidP="00536141">
                      <w:pPr>
                        <w:jc w:val="center"/>
                        <w:rPr>
                          <w:sz w:val="24"/>
                          <w:szCs w:val="24"/>
                        </w:rPr>
                      </w:pPr>
                      <w:r w:rsidRPr="00E048D7">
                        <w:rPr>
                          <w:sz w:val="24"/>
                          <w:szCs w:val="24"/>
                        </w:rPr>
                        <w:t>Формирование и направление  межведомствен</w:t>
                      </w:r>
                      <w:r>
                        <w:rPr>
                          <w:sz w:val="24"/>
                          <w:szCs w:val="24"/>
                        </w:rPr>
                        <w:t>-</w:t>
                      </w:r>
                      <w:r w:rsidRPr="00E048D7">
                        <w:rPr>
                          <w:sz w:val="24"/>
                          <w:szCs w:val="24"/>
                        </w:rPr>
                        <w:t>ного запроса</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2901950</wp:posOffset>
                </wp:positionH>
                <wp:positionV relativeFrom="paragraph">
                  <wp:posOffset>2218055</wp:posOffset>
                </wp:positionV>
                <wp:extent cx="253365" cy="635"/>
                <wp:effectExtent l="52070" t="13970" r="61595" b="18415"/>
                <wp:wrapNone/>
                <wp:docPr id="12" name="Соединительная линия уступом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3365" cy="635"/>
                        </a:xfrm>
                        <a:prstGeom prst="bentConnector3">
                          <a:avLst>
                            <a:gd name="adj1" fmla="val 4987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92626" id="Соединительная линия уступом 12" o:spid="_x0000_s1026" type="#_x0000_t34" style="position:absolute;margin-left:228.5pt;margin-top:174.65pt;width:19.95pt;height:.05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" adj="10773">
                <v:stroke endarrow="block"/>
              </v:shape>
            </w:pict>
          </mc:Fallback>
        </mc:AlternateContent>
      </w:r>
      <w:r>
        <w:t xml:space="preserve"> </w:t>
      </w:r>
      <w:r>
        <w:tab/>
      </w:r>
    </w:p>
    <w:p w:rsidR="00536141" w:rsidRDefault="00536141" w:rsidP="00536141">
      <w:pPr>
        <w:tabs>
          <w:tab w:val="left" w:pos="585"/>
        </w:tabs>
        <w:spacing w:line="200" w:lineRule="exact"/>
      </w:pPr>
    </w:p>
    <w:p w:rsidR="00536141" w:rsidRDefault="00536141" w:rsidP="00536141">
      <w:pPr>
        <w:tabs>
          <w:tab w:val="left" w:pos="585"/>
        </w:tabs>
        <w:spacing w:line="20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1878965</wp:posOffset>
                </wp:positionH>
                <wp:positionV relativeFrom="paragraph">
                  <wp:posOffset>58420</wp:posOffset>
                </wp:positionV>
                <wp:extent cx="2273300" cy="419100"/>
                <wp:effectExtent l="0" t="0" r="12700" b="1905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419100"/>
                        </a:xfrm>
                        <a:prstGeom prst="rect">
                          <a:avLst/>
                        </a:prstGeom>
                        <a:solidFill>
                          <a:srgbClr val="FFFFFF"/>
                        </a:solidFill>
                        <a:ln w="9525">
                          <a:solidFill>
                            <a:srgbClr val="000000"/>
                          </a:solidFill>
                          <a:miter lim="800000"/>
                          <a:headEnd/>
                          <a:tailEnd/>
                        </a:ln>
                      </wps:spPr>
                      <wps:txbx>
                        <w:txbxContent>
                          <w:p w:rsidR="00536141" w:rsidRPr="00E048D7" w:rsidRDefault="00536141" w:rsidP="00536141">
                            <w:pPr>
                              <w:jc w:val="center"/>
                              <w:rPr>
                                <w:sz w:val="24"/>
                                <w:szCs w:val="24"/>
                              </w:rPr>
                            </w:pPr>
                            <w:r>
                              <w:rPr>
                                <w:sz w:val="24"/>
                                <w:szCs w:val="24"/>
                              </w:rPr>
                              <w:t>Рассмотрение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 o:spid="_x0000_s1031" type="#_x0000_t202" style="position:absolute;margin-left:147.95pt;margin-top:4.6pt;width:179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">
                <v:textbox>
                  <w:txbxContent>
                    <w:p w:rsidR="00536141" w:rsidRPr="00E048D7" w:rsidRDefault="00536141" w:rsidP="00536141">
                      <w:pPr>
                        <w:jc w:val="center"/>
                        <w:rPr>
                          <w:sz w:val="24"/>
                          <w:szCs w:val="24"/>
                        </w:rPr>
                      </w:pPr>
                      <w:r>
                        <w:rPr>
                          <w:sz w:val="24"/>
                          <w:szCs w:val="24"/>
                        </w:rPr>
                        <w:t>Рассмотрение документов</w:t>
                      </w:r>
                    </w:p>
                  </w:txbxContent>
                </v:textbox>
              </v:shape>
            </w:pict>
          </mc:Fallback>
        </mc:AlternateContent>
      </w:r>
    </w:p>
    <w:p w:rsidR="00536141" w:rsidRDefault="00536141" w:rsidP="00536141">
      <w:pPr>
        <w:tabs>
          <w:tab w:val="left" w:pos="585"/>
        </w:tabs>
        <w:spacing w:line="200" w:lineRule="exact"/>
      </w:pPr>
      <w:r>
        <w:rPr>
          <w:noProof/>
        </w:rPr>
        <mc:AlternateContent>
          <mc:Choice Requires="wps">
            <w:drawing>
              <wp:anchor distT="0" distB="0" distL="114300" distR="114300" simplePos="0" relativeHeight="251677696" behindDoc="0" locked="0" layoutInCell="1" allowOverlap="1">
                <wp:simplePos x="0" y="0"/>
                <wp:positionH relativeFrom="column">
                  <wp:posOffset>1619885</wp:posOffset>
                </wp:positionH>
                <wp:positionV relativeFrom="paragraph">
                  <wp:posOffset>127000</wp:posOffset>
                </wp:positionV>
                <wp:extent cx="259080" cy="0"/>
                <wp:effectExtent l="15240" t="59690" r="20955" b="5461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7D8E7" id="Прямая со стрелкой 11" o:spid="_x0000_s1026" type="#_x0000_t32" style="position:absolute;margin-left:127.55pt;margin-top:10pt;width:20.4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">
                <v:stroke startarrow="block" endarrow="block"/>
              </v:shape>
            </w:pict>
          </mc:Fallback>
        </mc:AlternateContent>
      </w:r>
    </w:p>
    <w:p w:rsidR="00536141" w:rsidRPr="00134348" w:rsidRDefault="00536141" w:rsidP="00536141">
      <w:pPr>
        <w:tabs>
          <w:tab w:val="left" w:pos="585"/>
        </w:tabs>
        <w:spacing w:line="200" w:lineRule="exact"/>
        <w:rPr>
          <w:sz w:val="24"/>
          <w:szCs w:val="24"/>
        </w:rPr>
      </w:pPr>
      <w:r>
        <w:rPr>
          <w:sz w:val="24"/>
          <w:szCs w:val="24"/>
        </w:rPr>
        <w:t xml:space="preserve">                                                                                                                          </w:t>
      </w:r>
    </w:p>
    <w:p w:rsidR="00536141" w:rsidRPr="008E4F13" w:rsidRDefault="00536141" w:rsidP="00536141">
      <w:pPr>
        <w:spacing w:line="200" w:lineRule="exact"/>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3518535</wp:posOffset>
                </wp:positionH>
                <wp:positionV relativeFrom="paragraph">
                  <wp:posOffset>363855</wp:posOffset>
                </wp:positionV>
                <wp:extent cx="535305" cy="635"/>
                <wp:effectExtent l="57150" t="6985" r="56515" b="19685"/>
                <wp:wrapNone/>
                <wp:docPr id="10" name="Соединительная линия уступом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35305" cy="635"/>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C9D2B" id="Соединительная линия уступом 10" o:spid="_x0000_s1026" type="#_x0000_t34" style="position:absolute;margin-left:277.05pt;margin-top:28.65pt;width:42.15pt;height:.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" adj="10787">
                <v:stroke endarrow="block"/>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1962150</wp:posOffset>
                </wp:positionH>
                <wp:positionV relativeFrom="paragraph">
                  <wp:posOffset>363855</wp:posOffset>
                </wp:positionV>
                <wp:extent cx="535305" cy="635"/>
                <wp:effectExtent l="53340" t="6985" r="60325" b="19685"/>
                <wp:wrapNone/>
                <wp:docPr id="9" name="Соединительная линия уступом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35305" cy="635"/>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8BCC6" id="Соединительная линия уступом 9" o:spid="_x0000_s1026" type="#_x0000_t34" style="position:absolute;margin-left:154.5pt;margin-top:28.65pt;width:42.15pt;height:.0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" adj="10787">
                <v:stroke endarrow="block"/>
              </v:shape>
            </w:pict>
          </mc:Fallback>
        </mc:AlternateContent>
      </w:r>
    </w:p>
    <w:p w:rsidR="00536141" w:rsidRPr="008E4F13" w:rsidRDefault="00536141" w:rsidP="00536141">
      <w:pPr>
        <w:spacing w:line="200" w:lineRule="exact"/>
        <w:jc w:val="center"/>
      </w:pPr>
    </w:p>
    <w:p w:rsidR="00536141" w:rsidRPr="008E4F13" w:rsidRDefault="00536141" w:rsidP="00536141">
      <w:pPr>
        <w:spacing w:line="200" w:lineRule="exact"/>
      </w:pPr>
      <w:r>
        <w:rPr>
          <w:noProof/>
        </w:rPr>
        <mc:AlternateContent>
          <mc:Choice Requires="wps">
            <w:drawing>
              <wp:anchor distT="0" distB="0" distL="114300" distR="114300" simplePos="0" relativeHeight="251671552" behindDoc="0" locked="0" layoutInCell="1" allowOverlap="1">
                <wp:simplePos x="0" y="0"/>
                <wp:positionH relativeFrom="column">
                  <wp:posOffset>3028950</wp:posOffset>
                </wp:positionH>
                <wp:positionV relativeFrom="paragraph">
                  <wp:posOffset>123825</wp:posOffset>
                </wp:positionV>
                <wp:extent cx="1969135" cy="800100"/>
                <wp:effectExtent l="0" t="0" r="12065" b="1905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800100"/>
                        </a:xfrm>
                        <a:prstGeom prst="rect">
                          <a:avLst/>
                        </a:prstGeom>
                        <a:solidFill>
                          <a:srgbClr val="FFFFFF"/>
                        </a:solidFill>
                        <a:ln w="9525">
                          <a:solidFill>
                            <a:srgbClr val="000000"/>
                          </a:solidFill>
                          <a:miter lim="800000"/>
                          <a:headEnd/>
                          <a:tailEnd/>
                        </a:ln>
                      </wps:spPr>
                      <wps:txbx>
                        <w:txbxContent>
                          <w:p w:rsidR="00536141" w:rsidRPr="00E048D7" w:rsidRDefault="00536141" w:rsidP="00536141">
                            <w:pPr>
                              <w:jc w:val="center"/>
                              <w:rPr>
                                <w:sz w:val="24"/>
                                <w:szCs w:val="24"/>
                              </w:rPr>
                            </w:pPr>
                            <w:r>
                              <w:rPr>
                                <w:sz w:val="24"/>
                                <w:szCs w:val="24"/>
                              </w:rPr>
                              <w:t xml:space="preserve">Основания для отказа в предоставлении муниципальной услуги отсутствуют </w:t>
                            </w:r>
                          </w:p>
                          <w:p w:rsidR="00536141" w:rsidRPr="00E048D7" w:rsidRDefault="00536141" w:rsidP="005361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32" type="#_x0000_t202" style="position:absolute;margin-left:238.5pt;margin-top:9.75pt;width:155.05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">
                <v:textbox>
                  <w:txbxContent>
                    <w:p w:rsidR="00536141" w:rsidRPr="00E048D7" w:rsidRDefault="00536141" w:rsidP="00536141">
                      <w:pPr>
                        <w:jc w:val="center"/>
                        <w:rPr>
                          <w:sz w:val="24"/>
                          <w:szCs w:val="24"/>
                        </w:rPr>
                      </w:pPr>
                      <w:r>
                        <w:rPr>
                          <w:sz w:val="24"/>
                          <w:szCs w:val="24"/>
                        </w:rPr>
                        <w:t xml:space="preserve">Основания для отказа в предоставлении муниципальной услуги отсутствуют </w:t>
                      </w:r>
                    </w:p>
                    <w:p w:rsidR="00536141" w:rsidRPr="00E048D7" w:rsidRDefault="00536141" w:rsidP="00536141"/>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712470</wp:posOffset>
                </wp:positionH>
                <wp:positionV relativeFrom="paragraph">
                  <wp:posOffset>123825</wp:posOffset>
                </wp:positionV>
                <wp:extent cx="2066925" cy="800100"/>
                <wp:effectExtent l="0" t="0" r="28575" b="1905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800100"/>
                        </a:xfrm>
                        <a:prstGeom prst="rect">
                          <a:avLst/>
                        </a:prstGeom>
                        <a:solidFill>
                          <a:srgbClr val="FFFFFF"/>
                        </a:solidFill>
                        <a:ln w="9525">
                          <a:solidFill>
                            <a:srgbClr val="000000"/>
                          </a:solidFill>
                          <a:miter lim="800000"/>
                          <a:headEnd/>
                          <a:tailEnd/>
                        </a:ln>
                      </wps:spPr>
                      <wps:txbx>
                        <w:txbxContent>
                          <w:p w:rsidR="00536141" w:rsidRPr="00E048D7" w:rsidRDefault="00536141" w:rsidP="00536141">
                            <w:pPr>
                              <w:jc w:val="center"/>
                              <w:rPr>
                                <w:sz w:val="24"/>
                                <w:szCs w:val="24"/>
                              </w:rPr>
                            </w:pPr>
                            <w:r>
                              <w:rPr>
                                <w:sz w:val="24"/>
                                <w:szCs w:val="24"/>
                              </w:rPr>
                              <w:t xml:space="preserve">Основания для отказа в предоставлении муниципальной услуги имеются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 o:spid="_x0000_s1033" type="#_x0000_t202" style="position:absolute;margin-left:56.1pt;margin-top:9.75pt;width:162.75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">
                <v:textbox>
                  <w:txbxContent>
                    <w:p w:rsidR="00536141" w:rsidRPr="00E048D7" w:rsidRDefault="00536141" w:rsidP="00536141">
                      <w:pPr>
                        <w:jc w:val="center"/>
                        <w:rPr>
                          <w:sz w:val="24"/>
                          <w:szCs w:val="24"/>
                        </w:rPr>
                      </w:pPr>
                      <w:r>
                        <w:rPr>
                          <w:sz w:val="24"/>
                          <w:szCs w:val="24"/>
                        </w:rPr>
                        <w:t xml:space="preserve">Основания для отказа в предоставлении муниципальной услуги имеются </w:t>
                      </w:r>
                    </w:p>
                  </w:txbxContent>
                </v:textbox>
              </v:shape>
            </w:pict>
          </mc:Fallback>
        </mc:AlternateContent>
      </w:r>
    </w:p>
    <w:p w:rsidR="00536141" w:rsidRPr="008E4F13" w:rsidRDefault="00536141" w:rsidP="00536141">
      <w:pPr>
        <w:spacing w:line="200" w:lineRule="exact"/>
        <w:jc w:val="center"/>
      </w:pPr>
    </w:p>
    <w:p w:rsidR="00536141" w:rsidRPr="008E4F13" w:rsidRDefault="00536141" w:rsidP="00536141">
      <w:pPr>
        <w:spacing w:line="200" w:lineRule="exact"/>
        <w:jc w:val="center"/>
      </w:pPr>
    </w:p>
    <w:p w:rsidR="00536141" w:rsidRPr="008E4F13" w:rsidRDefault="00536141" w:rsidP="00536141">
      <w:pPr>
        <w:tabs>
          <w:tab w:val="left" w:pos="4678"/>
          <w:tab w:val="left" w:pos="4820"/>
        </w:tabs>
        <w:spacing w:line="200" w:lineRule="exact"/>
        <w:jc w:val="center"/>
      </w:pPr>
    </w:p>
    <w:p w:rsidR="00536141" w:rsidRPr="008E4F13" w:rsidRDefault="00536141" w:rsidP="00536141">
      <w:pPr>
        <w:tabs>
          <w:tab w:val="left" w:pos="1560"/>
          <w:tab w:val="left" w:pos="7797"/>
        </w:tabs>
        <w:spacing w:line="200" w:lineRule="exact"/>
        <w:jc w:val="center"/>
      </w:pPr>
    </w:p>
    <w:p w:rsidR="00536141" w:rsidRPr="008E4F13" w:rsidRDefault="00536141" w:rsidP="00536141">
      <w:pPr>
        <w:tabs>
          <w:tab w:val="left" w:pos="4820"/>
        </w:tabs>
        <w:spacing w:line="200" w:lineRule="exact"/>
        <w:jc w:val="center"/>
      </w:pPr>
    </w:p>
    <w:p w:rsidR="00536141" w:rsidRPr="008E4F13" w:rsidRDefault="00536141" w:rsidP="00536141">
      <w:pPr>
        <w:jc w:val="center"/>
      </w:pPr>
      <w:r>
        <w:rPr>
          <w:noProof/>
        </w:rPr>
        <mc:AlternateContent>
          <mc:Choice Requires="wps">
            <w:drawing>
              <wp:anchor distT="0" distB="0" distL="114300" distR="114300" simplePos="0" relativeHeight="251674624" behindDoc="0" locked="0" layoutInCell="1" allowOverlap="1">
                <wp:simplePos x="0" y="0"/>
                <wp:positionH relativeFrom="column">
                  <wp:posOffset>3872230</wp:posOffset>
                </wp:positionH>
                <wp:positionV relativeFrom="paragraph">
                  <wp:posOffset>186055</wp:posOffset>
                </wp:positionV>
                <wp:extent cx="301625" cy="0"/>
                <wp:effectExtent l="56515" t="8890" r="57785" b="228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01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F23021" id="Прямая со стрелкой 8" o:spid="_x0000_s1026" type="#_x0000_t32" style="position:absolute;margin-left:304.9pt;margin-top:14.65pt;width:23.75pt;height:0;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1582420</wp:posOffset>
                </wp:positionH>
                <wp:positionV relativeFrom="paragraph">
                  <wp:posOffset>186055</wp:posOffset>
                </wp:positionV>
                <wp:extent cx="301625" cy="0"/>
                <wp:effectExtent l="52705" t="8890" r="61595" b="2286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01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9C39B" id="Прямая со стрелкой 7" o:spid="_x0000_s1026" type="#_x0000_t32" style="position:absolute;margin-left:124.6pt;margin-top:14.65pt;width:23.75pt;height:0;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">
                <v:stroke endarrow="block"/>
              </v:shape>
            </w:pict>
          </mc:Fallback>
        </mc:AlternateContent>
      </w:r>
    </w:p>
    <w:p w:rsidR="00536141" w:rsidRPr="008E4F13" w:rsidRDefault="00536141" w:rsidP="00536141">
      <w:pPr>
        <w:jc w:val="center"/>
      </w:pPr>
    </w:p>
    <w:p w:rsidR="00536141" w:rsidRPr="008E4F13" w:rsidRDefault="00536141" w:rsidP="00536141">
      <w:pPr>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711835</wp:posOffset>
                </wp:positionH>
                <wp:positionV relativeFrom="paragraph">
                  <wp:posOffset>44450</wp:posOffset>
                </wp:positionV>
                <wp:extent cx="2066925" cy="1274445"/>
                <wp:effectExtent l="0" t="0" r="28575" b="2095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274445"/>
                        </a:xfrm>
                        <a:prstGeom prst="rect">
                          <a:avLst/>
                        </a:prstGeom>
                        <a:solidFill>
                          <a:srgbClr val="FFFFFF"/>
                        </a:solidFill>
                        <a:ln w="9525">
                          <a:solidFill>
                            <a:srgbClr val="000000"/>
                          </a:solidFill>
                          <a:miter lim="800000"/>
                          <a:headEnd/>
                          <a:tailEnd/>
                        </a:ln>
                      </wps:spPr>
                      <wps:txbx>
                        <w:txbxContent>
                          <w:p w:rsidR="00536141" w:rsidRDefault="00536141" w:rsidP="00536141">
                            <w:pPr>
                              <w:jc w:val="center"/>
                              <w:rPr>
                                <w:sz w:val="24"/>
                                <w:szCs w:val="24"/>
                              </w:rPr>
                            </w:pPr>
                            <w:r w:rsidRPr="006549A7">
                              <w:rPr>
                                <w:sz w:val="24"/>
                                <w:szCs w:val="24"/>
                              </w:rPr>
                              <w:t>Отказ в предоставлении  муниципальной услуги</w:t>
                            </w:r>
                            <w:r>
                              <w:rPr>
                                <w:sz w:val="24"/>
                                <w:szCs w:val="24"/>
                              </w:rPr>
                              <w:t xml:space="preserve"> (уведомление об отказе в предоставлении муниципальной услуги с указанием причины отказа)</w:t>
                            </w:r>
                          </w:p>
                          <w:p w:rsidR="00536141" w:rsidRPr="006549A7" w:rsidRDefault="00536141" w:rsidP="00536141">
                            <w:pPr>
                              <w:jc w:val="center"/>
                              <w:rPr>
                                <w:sz w:val="24"/>
                                <w:szCs w:val="24"/>
                              </w:rPr>
                            </w:pPr>
                            <w:r w:rsidRPr="006549A7">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o:spid="_x0000_s1034" type="#_x0000_t202" style="position:absolute;left:0;text-align:left;margin-left:56.05pt;margin-top:3.5pt;width:162.75pt;height:10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">
                <v:textbox>
                  <w:txbxContent>
                    <w:p w:rsidR="00536141" w:rsidRDefault="00536141" w:rsidP="00536141">
                      <w:pPr>
                        <w:jc w:val="center"/>
                        <w:rPr>
                          <w:sz w:val="24"/>
                          <w:szCs w:val="24"/>
                        </w:rPr>
                      </w:pPr>
                      <w:r w:rsidRPr="006549A7">
                        <w:rPr>
                          <w:sz w:val="24"/>
                          <w:szCs w:val="24"/>
                        </w:rPr>
                        <w:t>Отказ в предоставлении  муниципальной услуги</w:t>
                      </w:r>
                      <w:r>
                        <w:rPr>
                          <w:sz w:val="24"/>
                          <w:szCs w:val="24"/>
                        </w:rPr>
                        <w:t xml:space="preserve"> (уведомление об отказе в предоставлении муниципальной услуги с указанием причины отказа)</w:t>
                      </w:r>
                    </w:p>
                    <w:p w:rsidR="00536141" w:rsidRPr="006549A7" w:rsidRDefault="00536141" w:rsidP="00536141">
                      <w:pPr>
                        <w:jc w:val="center"/>
                        <w:rPr>
                          <w:sz w:val="24"/>
                          <w:szCs w:val="24"/>
                        </w:rPr>
                      </w:pPr>
                      <w:r w:rsidRPr="006549A7">
                        <w:rPr>
                          <w:sz w:val="24"/>
                          <w:szCs w:val="24"/>
                        </w:rPr>
                        <w:t xml:space="preserve">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3027680</wp:posOffset>
                </wp:positionH>
                <wp:positionV relativeFrom="paragraph">
                  <wp:posOffset>44450</wp:posOffset>
                </wp:positionV>
                <wp:extent cx="2035810" cy="2061210"/>
                <wp:effectExtent l="0" t="0" r="21590" b="1524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2061210"/>
                        </a:xfrm>
                        <a:prstGeom prst="rect">
                          <a:avLst/>
                        </a:prstGeom>
                        <a:solidFill>
                          <a:srgbClr val="FFFFFF"/>
                        </a:solidFill>
                        <a:ln w="9525">
                          <a:solidFill>
                            <a:srgbClr val="000000"/>
                          </a:solidFill>
                          <a:miter lim="800000"/>
                          <a:headEnd/>
                          <a:tailEnd/>
                        </a:ln>
                      </wps:spPr>
                      <wps:txbx>
                        <w:txbxContent>
                          <w:p w:rsidR="00536141" w:rsidRPr="00EB4F78" w:rsidRDefault="00536141" w:rsidP="00536141">
                            <w:pPr>
                              <w:jc w:val="center"/>
                            </w:pPr>
                            <w:r w:rsidRPr="005275F3">
                              <w:rPr>
                                <w:sz w:val="24"/>
                                <w:szCs w:val="24"/>
                              </w:rPr>
                              <w:t xml:space="preserve">Постановление </w:t>
                            </w:r>
                            <w:r>
                              <w:rPr>
                                <w:sz w:val="24"/>
                                <w:szCs w:val="24"/>
                                <w:lang w:bidi="ru-RU"/>
                              </w:rPr>
                              <w:t xml:space="preserve">о предоставлении </w:t>
                            </w:r>
                            <w:r w:rsidRPr="00147076">
                              <w:rPr>
                                <w:sz w:val="24"/>
                                <w:szCs w:val="24"/>
                                <w:lang w:bidi="ru-RU"/>
                              </w:rPr>
                              <w:t>земельного участка в собственность бесплатно в случаях, установленных законодательством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35" type="#_x0000_t202" style="position:absolute;left:0;text-align:left;margin-left:238.4pt;margin-top:3.5pt;width:160.3pt;height:16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">
                <v:textbox>
                  <w:txbxContent>
                    <w:p w:rsidR="00536141" w:rsidRPr="00EB4F78" w:rsidRDefault="00536141" w:rsidP="00536141">
                      <w:pPr>
                        <w:jc w:val="center"/>
                      </w:pPr>
                      <w:r w:rsidRPr="005275F3">
                        <w:rPr>
                          <w:sz w:val="24"/>
                          <w:szCs w:val="24"/>
                        </w:rPr>
                        <w:t xml:space="preserve">Постановление </w:t>
                      </w:r>
                      <w:r>
                        <w:rPr>
                          <w:sz w:val="24"/>
                          <w:szCs w:val="24"/>
                          <w:lang w:bidi="ru-RU"/>
                        </w:rPr>
                        <w:t xml:space="preserve">о предоставлении </w:t>
                      </w:r>
                      <w:r w:rsidRPr="00147076">
                        <w:rPr>
                          <w:sz w:val="24"/>
                          <w:szCs w:val="24"/>
                          <w:lang w:bidi="ru-RU"/>
                        </w:rPr>
                        <w:t>земельного участка в собственность бесплатно в случаях, установленных законодательством Российской Федерации</w:t>
                      </w:r>
                    </w:p>
                  </w:txbxContent>
                </v:textbox>
              </v:shape>
            </w:pict>
          </mc:Fallback>
        </mc:AlternateContent>
      </w:r>
    </w:p>
    <w:p w:rsidR="00536141" w:rsidRPr="008E4F13" w:rsidRDefault="00536141" w:rsidP="00536141">
      <w:pPr>
        <w:jc w:val="center"/>
      </w:pPr>
    </w:p>
    <w:p w:rsidR="00536141" w:rsidRDefault="00536141" w:rsidP="00536141">
      <w:pPr>
        <w:jc w:val="center"/>
      </w:pPr>
    </w:p>
    <w:p w:rsidR="00536141" w:rsidRDefault="00536141" w:rsidP="00536141">
      <w:pPr>
        <w:jc w:val="center"/>
      </w:pPr>
    </w:p>
    <w:p w:rsidR="00536141" w:rsidRDefault="00536141" w:rsidP="00536141">
      <w:pPr>
        <w:jc w:val="center"/>
      </w:pPr>
    </w:p>
    <w:p w:rsidR="00536141" w:rsidRDefault="00536141" w:rsidP="00536141">
      <w:pPr>
        <w:jc w:val="center"/>
      </w:pPr>
    </w:p>
    <w:p w:rsidR="00536141" w:rsidRPr="008E4F13" w:rsidRDefault="00536141" w:rsidP="00536141">
      <w:pPr>
        <w:jc w:val="center"/>
      </w:pPr>
    </w:p>
    <w:p w:rsidR="00536141" w:rsidRPr="008E4F13" w:rsidRDefault="00536141" w:rsidP="00536141">
      <w:r>
        <w:rPr>
          <w:noProof/>
        </w:rPr>
        <mc:AlternateContent>
          <mc:Choice Requires="wps">
            <w:drawing>
              <wp:anchor distT="0" distB="0" distL="114300" distR="114300" simplePos="0" relativeHeight="251679744" behindDoc="0" locked="0" layoutInCell="1" allowOverlap="1">
                <wp:simplePos x="0" y="0"/>
                <wp:positionH relativeFrom="column">
                  <wp:posOffset>24765</wp:posOffset>
                </wp:positionH>
                <wp:positionV relativeFrom="paragraph">
                  <wp:posOffset>62230</wp:posOffset>
                </wp:positionV>
                <wp:extent cx="687705" cy="0"/>
                <wp:effectExtent l="10795" t="7620" r="6350" b="1143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12E6D" id="Прямая со стрелкой 6" o:spid="_x0000_s1026" type="#_x0000_t32" style="position:absolute;margin-left:1.95pt;margin-top:4.9pt;width:54.1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"/>
            </w:pict>
          </mc:Fallback>
        </mc:AlternateContent>
      </w:r>
    </w:p>
    <w:p w:rsidR="00536141" w:rsidRDefault="00536141" w:rsidP="00536141">
      <w:pPr>
        <w:autoSpaceDE/>
        <w:autoSpaceDN/>
        <w:ind w:firstLine="4678"/>
        <w:jc w:val="both"/>
        <w:rPr>
          <w:rFonts w:eastAsia="Calibri"/>
          <w:sz w:val="24"/>
          <w:szCs w:val="24"/>
          <w:lang w:eastAsia="en-US"/>
        </w:rPr>
      </w:pPr>
    </w:p>
    <w:p w:rsidR="00536141" w:rsidRDefault="00536141" w:rsidP="00536141">
      <w:pPr>
        <w:autoSpaceDE/>
        <w:autoSpaceDN/>
        <w:ind w:firstLine="4678"/>
        <w:jc w:val="both"/>
        <w:rPr>
          <w:rFonts w:eastAsia="Calibri"/>
          <w:sz w:val="24"/>
          <w:szCs w:val="24"/>
          <w:lang w:eastAsia="en-US"/>
        </w:rPr>
      </w:pPr>
    </w:p>
    <w:p w:rsidR="00536141" w:rsidRDefault="00536141" w:rsidP="00536141">
      <w:pPr>
        <w:autoSpaceDE/>
        <w:autoSpaceDN/>
        <w:ind w:firstLine="4678"/>
        <w:jc w:val="both"/>
        <w:rPr>
          <w:rFonts w:eastAsia="Calibri"/>
          <w:sz w:val="24"/>
          <w:szCs w:val="24"/>
          <w:lang w:eastAsia="en-US"/>
        </w:rPr>
      </w:pPr>
    </w:p>
    <w:p w:rsidR="00536141" w:rsidRDefault="00536141" w:rsidP="00536141">
      <w:pPr>
        <w:autoSpaceDE/>
        <w:autoSpaceDN/>
        <w:ind w:firstLine="4678"/>
        <w:jc w:val="both"/>
        <w:rPr>
          <w:rFonts w:eastAsia="Calibri"/>
          <w:sz w:val="24"/>
          <w:szCs w:val="24"/>
          <w:lang w:eastAsia="en-US"/>
        </w:rPr>
      </w:pPr>
    </w:p>
    <w:p w:rsidR="00536141" w:rsidRDefault="00536141" w:rsidP="00536141">
      <w:pPr>
        <w:autoSpaceDE/>
        <w:autoSpaceDN/>
        <w:ind w:firstLine="4678"/>
        <w:jc w:val="both"/>
        <w:rPr>
          <w:rFonts w:eastAsia="Calibri"/>
          <w:sz w:val="24"/>
          <w:szCs w:val="24"/>
          <w:lang w:eastAsia="en-US"/>
        </w:rPr>
      </w:pPr>
    </w:p>
    <w:p w:rsidR="00536141" w:rsidRDefault="00536141" w:rsidP="00536141">
      <w:pPr>
        <w:autoSpaceDE/>
        <w:autoSpaceDN/>
        <w:ind w:firstLine="4678"/>
        <w:jc w:val="both"/>
        <w:rPr>
          <w:rFonts w:eastAsia="Calibri"/>
          <w:sz w:val="24"/>
          <w:szCs w:val="24"/>
          <w:lang w:eastAsia="en-US"/>
        </w:rPr>
      </w:pPr>
    </w:p>
    <w:p w:rsidR="00EE03A0" w:rsidRDefault="00EE03A0" w:rsidP="00536141">
      <w:pPr>
        <w:autoSpaceDE/>
        <w:autoSpaceDN/>
        <w:ind w:firstLine="4678"/>
        <w:jc w:val="both"/>
        <w:rPr>
          <w:rFonts w:eastAsia="Calibri"/>
          <w:sz w:val="24"/>
          <w:szCs w:val="24"/>
          <w:lang w:eastAsia="en-US"/>
        </w:rPr>
      </w:pPr>
    </w:p>
    <w:p w:rsidR="00EE03A0" w:rsidRDefault="00EE03A0" w:rsidP="00536141">
      <w:pPr>
        <w:autoSpaceDE/>
        <w:autoSpaceDN/>
        <w:ind w:firstLine="4678"/>
        <w:jc w:val="both"/>
        <w:rPr>
          <w:rFonts w:eastAsia="Calibri"/>
          <w:sz w:val="24"/>
          <w:szCs w:val="24"/>
          <w:lang w:eastAsia="en-US"/>
        </w:rPr>
      </w:pPr>
    </w:p>
    <w:p w:rsidR="00EE03A0" w:rsidRDefault="00EE03A0" w:rsidP="00536141">
      <w:pPr>
        <w:autoSpaceDE/>
        <w:autoSpaceDN/>
        <w:ind w:firstLine="4678"/>
        <w:jc w:val="both"/>
        <w:rPr>
          <w:rFonts w:eastAsia="Calibri"/>
          <w:sz w:val="24"/>
          <w:szCs w:val="24"/>
          <w:lang w:eastAsia="en-US"/>
        </w:rPr>
      </w:pPr>
    </w:p>
    <w:p w:rsidR="00EE03A0" w:rsidRDefault="00EE03A0" w:rsidP="00536141">
      <w:pPr>
        <w:autoSpaceDE/>
        <w:autoSpaceDN/>
        <w:ind w:firstLine="4678"/>
        <w:jc w:val="both"/>
        <w:rPr>
          <w:rFonts w:eastAsia="Calibri"/>
          <w:sz w:val="24"/>
          <w:szCs w:val="24"/>
          <w:lang w:eastAsia="en-US"/>
        </w:rPr>
      </w:pPr>
    </w:p>
    <w:p w:rsidR="00EE03A0" w:rsidRDefault="00EE03A0" w:rsidP="00536141">
      <w:pPr>
        <w:autoSpaceDE/>
        <w:autoSpaceDN/>
        <w:ind w:firstLine="4678"/>
        <w:jc w:val="both"/>
        <w:rPr>
          <w:rFonts w:eastAsia="Calibri"/>
          <w:sz w:val="24"/>
          <w:szCs w:val="24"/>
          <w:lang w:eastAsia="en-US"/>
        </w:rPr>
      </w:pPr>
    </w:p>
    <w:p w:rsidR="00EE03A0" w:rsidRDefault="00EE03A0" w:rsidP="00536141">
      <w:pPr>
        <w:autoSpaceDE/>
        <w:autoSpaceDN/>
        <w:ind w:firstLine="4678"/>
        <w:jc w:val="both"/>
        <w:rPr>
          <w:rFonts w:eastAsia="Calibri"/>
          <w:sz w:val="24"/>
          <w:szCs w:val="24"/>
          <w:lang w:eastAsia="en-US"/>
        </w:rPr>
      </w:pPr>
    </w:p>
    <w:p w:rsidR="00EE03A0" w:rsidRDefault="00EE03A0" w:rsidP="00536141">
      <w:pPr>
        <w:autoSpaceDE/>
        <w:autoSpaceDN/>
        <w:ind w:firstLine="4678"/>
        <w:jc w:val="both"/>
        <w:rPr>
          <w:rFonts w:eastAsia="Calibri"/>
          <w:sz w:val="24"/>
          <w:szCs w:val="24"/>
          <w:lang w:eastAsia="en-US"/>
        </w:rPr>
      </w:pPr>
    </w:p>
    <w:p w:rsidR="00EE03A0" w:rsidRDefault="00EE03A0" w:rsidP="00536141">
      <w:pPr>
        <w:autoSpaceDE/>
        <w:autoSpaceDN/>
        <w:ind w:firstLine="4678"/>
        <w:jc w:val="both"/>
        <w:rPr>
          <w:rFonts w:eastAsia="Calibri"/>
          <w:sz w:val="24"/>
          <w:szCs w:val="24"/>
          <w:lang w:eastAsia="en-US"/>
        </w:rPr>
      </w:pPr>
    </w:p>
    <w:p w:rsidR="00EE03A0" w:rsidRDefault="00EE03A0" w:rsidP="00536141">
      <w:pPr>
        <w:autoSpaceDE/>
        <w:autoSpaceDN/>
        <w:ind w:firstLine="4678"/>
        <w:jc w:val="both"/>
        <w:rPr>
          <w:rFonts w:eastAsia="Calibri"/>
          <w:sz w:val="24"/>
          <w:szCs w:val="24"/>
          <w:lang w:eastAsia="en-US"/>
        </w:rPr>
      </w:pPr>
    </w:p>
    <w:p w:rsidR="00EE03A0" w:rsidRDefault="00EE03A0" w:rsidP="00536141">
      <w:pPr>
        <w:autoSpaceDE/>
        <w:autoSpaceDN/>
        <w:ind w:firstLine="4678"/>
        <w:jc w:val="both"/>
        <w:rPr>
          <w:rFonts w:eastAsia="Calibri"/>
          <w:sz w:val="24"/>
          <w:szCs w:val="24"/>
          <w:lang w:eastAsia="en-US"/>
        </w:rPr>
      </w:pPr>
    </w:p>
    <w:p w:rsidR="00EE03A0" w:rsidRDefault="00EE03A0" w:rsidP="00536141">
      <w:pPr>
        <w:autoSpaceDE/>
        <w:autoSpaceDN/>
        <w:ind w:firstLine="4678"/>
        <w:jc w:val="both"/>
        <w:rPr>
          <w:rFonts w:eastAsia="Calibri"/>
          <w:sz w:val="24"/>
          <w:szCs w:val="24"/>
          <w:lang w:eastAsia="en-US"/>
        </w:rPr>
      </w:pPr>
    </w:p>
    <w:p w:rsidR="00EE03A0" w:rsidRDefault="00EE03A0" w:rsidP="00536141">
      <w:pPr>
        <w:autoSpaceDE/>
        <w:autoSpaceDN/>
        <w:ind w:firstLine="4678"/>
        <w:jc w:val="both"/>
        <w:rPr>
          <w:rFonts w:eastAsia="Calibri"/>
          <w:sz w:val="24"/>
          <w:szCs w:val="24"/>
          <w:lang w:eastAsia="en-US"/>
        </w:rPr>
      </w:pPr>
    </w:p>
    <w:p w:rsidR="00EE03A0" w:rsidRDefault="00EE03A0" w:rsidP="00536141">
      <w:pPr>
        <w:autoSpaceDE/>
        <w:autoSpaceDN/>
        <w:ind w:firstLine="4678"/>
        <w:jc w:val="both"/>
        <w:rPr>
          <w:rFonts w:eastAsia="Calibri"/>
          <w:sz w:val="24"/>
          <w:szCs w:val="24"/>
          <w:lang w:eastAsia="en-US"/>
        </w:rPr>
      </w:pPr>
    </w:p>
    <w:p w:rsidR="00EE03A0" w:rsidRDefault="00EE03A0" w:rsidP="00536141">
      <w:pPr>
        <w:autoSpaceDE/>
        <w:autoSpaceDN/>
        <w:ind w:firstLine="4678"/>
        <w:jc w:val="both"/>
        <w:rPr>
          <w:rFonts w:eastAsia="Calibri"/>
          <w:sz w:val="24"/>
          <w:szCs w:val="24"/>
          <w:lang w:eastAsia="en-US"/>
        </w:rPr>
      </w:pPr>
      <w:bookmarkStart w:id="6" w:name="_GoBack"/>
      <w:bookmarkEnd w:id="6"/>
    </w:p>
    <w:tbl>
      <w:tblPr>
        <w:tblW w:w="0" w:type="auto"/>
        <w:tblInd w:w="108" w:type="dxa"/>
        <w:tblLook w:val="04A0" w:firstRow="1" w:lastRow="0" w:firstColumn="1" w:lastColumn="0" w:noHBand="0" w:noVBand="1"/>
      </w:tblPr>
      <w:tblGrid>
        <w:gridCol w:w="3828"/>
        <w:gridCol w:w="5418"/>
      </w:tblGrid>
      <w:tr w:rsidR="00536141" w:rsidRPr="008E4F13" w:rsidTr="00E92FEF">
        <w:tc>
          <w:tcPr>
            <w:tcW w:w="3949" w:type="dxa"/>
          </w:tcPr>
          <w:p w:rsidR="00536141" w:rsidRPr="008E4F13" w:rsidRDefault="00536141" w:rsidP="00E92FEF">
            <w:pPr>
              <w:rPr>
                <w:lang w:eastAsia="ar-SA"/>
              </w:rPr>
            </w:pPr>
            <w:r w:rsidRPr="008E4F13">
              <w:rPr>
                <w:sz w:val="24"/>
                <w:szCs w:val="24"/>
                <w:lang w:eastAsia="ar-SA"/>
              </w:rPr>
              <w:br w:type="page"/>
            </w:r>
          </w:p>
        </w:tc>
        <w:tc>
          <w:tcPr>
            <w:tcW w:w="5513" w:type="dxa"/>
          </w:tcPr>
          <w:p w:rsidR="00536141" w:rsidRDefault="00536141" w:rsidP="00E92FEF">
            <w:pPr>
              <w:rPr>
                <w:sz w:val="24"/>
                <w:szCs w:val="24"/>
              </w:rPr>
            </w:pPr>
          </w:p>
          <w:p w:rsidR="00536141" w:rsidRPr="008E4F13" w:rsidRDefault="00536141" w:rsidP="00E92FEF">
            <w:pPr>
              <w:rPr>
                <w:sz w:val="24"/>
                <w:szCs w:val="24"/>
              </w:rPr>
            </w:pPr>
            <w:r>
              <w:rPr>
                <w:sz w:val="24"/>
                <w:szCs w:val="24"/>
              </w:rPr>
              <w:t>Приложение 2</w:t>
            </w:r>
          </w:p>
          <w:p w:rsidR="00536141" w:rsidRDefault="00536141" w:rsidP="00E92FEF">
            <w:pPr>
              <w:rPr>
                <w:sz w:val="24"/>
                <w:szCs w:val="24"/>
                <w:lang w:eastAsia="ar-SA"/>
              </w:rPr>
            </w:pPr>
            <w:r w:rsidRPr="00C000B4">
              <w:rPr>
                <w:sz w:val="24"/>
                <w:szCs w:val="24"/>
                <w:lang w:eastAsia="ar-SA"/>
              </w:rPr>
              <w:t>к административному регламенту администрации Новоалександровского городского округа Ставропольского края по предоставлению муниципальной услуги «</w:t>
            </w:r>
            <w:r w:rsidRPr="00084C79">
              <w:rPr>
                <w:sz w:val="24"/>
                <w:szCs w:val="24"/>
                <w:lang w:eastAsia="ar-SA" w:bidi="ru-RU"/>
              </w:rPr>
              <w:t>Предоставление земельного участка в собственность бесплатно в случаях, установленных законодательством Российской Федерации</w:t>
            </w:r>
            <w:r w:rsidRPr="00C000B4">
              <w:rPr>
                <w:sz w:val="24"/>
                <w:szCs w:val="24"/>
                <w:lang w:eastAsia="ar-SA"/>
              </w:rPr>
              <w:t>»</w:t>
            </w:r>
          </w:p>
          <w:p w:rsidR="00536141" w:rsidRPr="008E4F13" w:rsidRDefault="00536141" w:rsidP="00E92FEF">
            <w:pPr>
              <w:rPr>
                <w:sz w:val="24"/>
                <w:szCs w:val="24"/>
              </w:rPr>
            </w:pPr>
          </w:p>
        </w:tc>
      </w:tr>
    </w:tbl>
    <w:p w:rsidR="00536141" w:rsidRPr="00084C79" w:rsidRDefault="00536141" w:rsidP="00536141">
      <w:pPr>
        <w:widowControl w:val="0"/>
        <w:adjustRightInd w:val="0"/>
        <w:jc w:val="center"/>
        <w:rPr>
          <w:sz w:val="24"/>
          <w:szCs w:val="24"/>
          <w:lang w:eastAsia="ar-SA"/>
        </w:rPr>
      </w:pPr>
      <w:r w:rsidRPr="00084C79">
        <w:rPr>
          <w:sz w:val="24"/>
          <w:szCs w:val="24"/>
          <w:lang w:eastAsia="ar-SA"/>
        </w:rPr>
        <w:t>ФОРМА ЗАЯВЛЕНИЯ</w:t>
      </w:r>
    </w:p>
    <w:p w:rsidR="00536141" w:rsidRPr="00084C79" w:rsidRDefault="00536141" w:rsidP="00536141">
      <w:pPr>
        <w:widowControl w:val="0"/>
        <w:adjustRightInd w:val="0"/>
        <w:jc w:val="center"/>
        <w:rPr>
          <w:sz w:val="24"/>
          <w:szCs w:val="24"/>
          <w:lang w:eastAsia="ar-SA" w:bidi="ru-RU"/>
        </w:rPr>
      </w:pPr>
      <w:r w:rsidRPr="00084C79">
        <w:rPr>
          <w:sz w:val="24"/>
          <w:szCs w:val="24"/>
          <w:lang w:eastAsia="ar-SA" w:bidi="ru-RU"/>
        </w:rPr>
        <w:t>о предоставлении земельного участка в собственность бесплатно в случаях, установленных законодательством Российской Федерации</w:t>
      </w:r>
    </w:p>
    <w:p w:rsidR="00536141" w:rsidRPr="00084C79" w:rsidRDefault="00536141" w:rsidP="00536141">
      <w:pPr>
        <w:widowControl w:val="0"/>
        <w:adjustRightInd w:val="0"/>
        <w:jc w:val="right"/>
        <w:rPr>
          <w:sz w:val="24"/>
          <w:szCs w:val="24"/>
          <w:lang w:eastAsia="ar-SA"/>
        </w:rPr>
      </w:pPr>
    </w:p>
    <w:tbl>
      <w:tblPr>
        <w:tblpPr w:leftFromText="180" w:rightFromText="180" w:vertAnchor="text" w:tblpY="1"/>
        <w:tblOverlap w:val="never"/>
        <w:tblW w:w="9356" w:type="dxa"/>
        <w:tblLayout w:type="fixed"/>
        <w:tblLook w:val="04A0" w:firstRow="1" w:lastRow="0" w:firstColumn="1" w:lastColumn="0" w:noHBand="0" w:noVBand="1"/>
      </w:tblPr>
      <w:tblGrid>
        <w:gridCol w:w="709"/>
        <w:gridCol w:w="4253"/>
        <w:gridCol w:w="4394"/>
      </w:tblGrid>
      <w:tr w:rsidR="00536141" w:rsidRPr="00084C79" w:rsidTr="00E92FEF">
        <w:tc>
          <w:tcPr>
            <w:tcW w:w="4962" w:type="dxa"/>
            <w:gridSpan w:val="2"/>
          </w:tcPr>
          <w:p w:rsidR="00536141" w:rsidRPr="00084C79" w:rsidRDefault="00536141" w:rsidP="00E92FEF">
            <w:pPr>
              <w:widowControl w:val="0"/>
              <w:adjustRightInd w:val="0"/>
              <w:jc w:val="center"/>
              <w:rPr>
                <w:lang w:eastAsia="ar-SA"/>
              </w:rPr>
            </w:pPr>
          </w:p>
        </w:tc>
        <w:tc>
          <w:tcPr>
            <w:tcW w:w="4394" w:type="dxa"/>
          </w:tcPr>
          <w:p w:rsidR="00536141" w:rsidRPr="00084C79" w:rsidRDefault="00536141" w:rsidP="00E92FEF">
            <w:pPr>
              <w:widowControl w:val="0"/>
              <w:adjustRightInd w:val="0"/>
              <w:rPr>
                <w:sz w:val="24"/>
                <w:szCs w:val="24"/>
                <w:lang w:eastAsia="ar-SA"/>
              </w:rPr>
            </w:pPr>
            <w:r w:rsidRPr="00084C79">
              <w:rPr>
                <w:sz w:val="24"/>
                <w:szCs w:val="24"/>
                <w:lang w:eastAsia="ar-SA"/>
              </w:rPr>
              <w:t>Администрация</w:t>
            </w:r>
          </w:p>
          <w:p w:rsidR="00536141" w:rsidRPr="00084C79" w:rsidRDefault="00536141" w:rsidP="00E92FEF">
            <w:pPr>
              <w:widowControl w:val="0"/>
              <w:adjustRightInd w:val="0"/>
              <w:rPr>
                <w:sz w:val="24"/>
                <w:szCs w:val="24"/>
                <w:lang w:eastAsia="ar-SA"/>
              </w:rPr>
            </w:pPr>
            <w:r w:rsidRPr="00084C79">
              <w:rPr>
                <w:sz w:val="24"/>
                <w:szCs w:val="24"/>
                <w:lang w:eastAsia="ar-SA"/>
              </w:rPr>
              <w:t>Новоалександровского городского</w:t>
            </w:r>
          </w:p>
          <w:p w:rsidR="00536141" w:rsidRPr="00084C79" w:rsidRDefault="00536141" w:rsidP="00E92FEF">
            <w:pPr>
              <w:widowControl w:val="0"/>
              <w:adjustRightInd w:val="0"/>
              <w:rPr>
                <w:sz w:val="24"/>
                <w:szCs w:val="24"/>
                <w:lang w:eastAsia="ar-SA"/>
              </w:rPr>
            </w:pPr>
            <w:r w:rsidRPr="00084C79">
              <w:rPr>
                <w:sz w:val="24"/>
                <w:szCs w:val="24"/>
                <w:lang w:eastAsia="ar-SA"/>
              </w:rPr>
              <w:t>округа Ставропольского края</w:t>
            </w:r>
          </w:p>
          <w:p w:rsidR="00536141" w:rsidRPr="00084C79" w:rsidRDefault="00536141" w:rsidP="00E92FEF">
            <w:pPr>
              <w:widowControl w:val="0"/>
              <w:adjustRightInd w:val="0"/>
              <w:rPr>
                <w:sz w:val="24"/>
                <w:szCs w:val="24"/>
                <w:lang w:eastAsia="ar-SA"/>
              </w:rPr>
            </w:pPr>
          </w:p>
          <w:p w:rsidR="00536141" w:rsidRPr="00084C79" w:rsidRDefault="00536141" w:rsidP="00E92FEF">
            <w:pPr>
              <w:widowControl w:val="0"/>
              <w:adjustRightInd w:val="0"/>
              <w:rPr>
                <w:sz w:val="24"/>
                <w:szCs w:val="24"/>
                <w:lang w:eastAsia="ar-SA"/>
              </w:rPr>
            </w:pPr>
            <w:r w:rsidRPr="00084C79">
              <w:rPr>
                <w:sz w:val="24"/>
                <w:szCs w:val="24"/>
                <w:lang w:eastAsia="ar-SA"/>
              </w:rPr>
              <w:t xml:space="preserve">356000, Ставропольский край, </w:t>
            </w:r>
          </w:p>
          <w:p w:rsidR="00536141" w:rsidRPr="00084C79" w:rsidRDefault="00536141" w:rsidP="00E92FEF">
            <w:pPr>
              <w:widowControl w:val="0"/>
              <w:adjustRightInd w:val="0"/>
              <w:rPr>
                <w:sz w:val="24"/>
                <w:szCs w:val="24"/>
                <w:lang w:eastAsia="ar-SA"/>
              </w:rPr>
            </w:pPr>
            <w:r w:rsidRPr="00084C79">
              <w:rPr>
                <w:sz w:val="24"/>
                <w:szCs w:val="24"/>
                <w:lang w:eastAsia="ar-SA"/>
              </w:rPr>
              <w:t xml:space="preserve">Новоалександровский район, </w:t>
            </w:r>
          </w:p>
          <w:p w:rsidR="00536141" w:rsidRPr="00084C79" w:rsidRDefault="00536141" w:rsidP="00E92FEF">
            <w:pPr>
              <w:widowControl w:val="0"/>
              <w:adjustRightInd w:val="0"/>
              <w:rPr>
                <w:sz w:val="24"/>
                <w:szCs w:val="24"/>
                <w:lang w:eastAsia="ar-SA"/>
              </w:rPr>
            </w:pPr>
            <w:r w:rsidRPr="00084C79">
              <w:rPr>
                <w:sz w:val="24"/>
                <w:szCs w:val="24"/>
                <w:lang w:eastAsia="ar-SA"/>
              </w:rPr>
              <w:t>г.Новоалександровск, ул.Гагарина, 315</w:t>
            </w:r>
          </w:p>
        </w:tc>
      </w:tr>
      <w:tr w:rsidR="00536141" w:rsidRPr="00084C79" w:rsidTr="00E92FEF">
        <w:tc>
          <w:tcPr>
            <w:tcW w:w="9356" w:type="dxa"/>
            <w:gridSpan w:val="3"/>
          </w:tcPr>
          <w:p w:rsidR="00536141" w:rsidRPr="00084C79" w:rsidRDefault="00536141" w:rsidP="00E92FEF">
            <w:pPr>
              <w:widowControl w:val="0"/>
              <w:adjustRightInd w:val="0"/>
              <w:jc w:val="center"/>
              <w:rPr>
                <w:b/>
                <w:sz w:val="24"/>
                <w:szCs w:val="24"/>
                <w:lang w:eastAsia="ar-SA"/>
              </w:rPr>
            </w:pPr>
          </w:p>
          <w:p w:rsidR="00536141" w:rsidRPr="00084C79" w:rsidRDefault="00536141" w:rsidP="00E92FEF">
            <w:pPr>
              <w:widowControl w:val="0"/>
              <w:adjustRightInd w:val="0"/>
              <w:jc w:val="center"/>
              <w:rPr>
                <w:sz w:val="28"/>
                <w:szCs w:val="28"/>
                <w:lang w:eastAsia="ar-SA"/>
              </w:rPr>
            </w:pPr>
            <w:r w:rsidRPr="00084C79">
              <w:rPr>
                <w:b/>
                <w:sz w:val="24"/>
                <w:szCs w:val="24"/>
                <w:lang w:eastAsia="ar-SA"/>
              </w:rPr>
              <w:t>ЗАЯВЛЕНИЕ</w:t>
            </w:r>
          </w:p>
        </w:tc>
      </w:tr>
      <w:tr w:rsidR="00536141" w:rsidRPr="00084C79" w:rsidTr="00E92FEF">
        <w:tc>
          <w:tcPr>
            <w:tcW w:w="709" w:type="dxa"/>
          </w:tcPr>
          <w:p w:rsidR="00536141" w:rsidRPr="00084C79" w:rsidRDefault="00536141" w:rsidP="00E92FEF">
            <w:pPr>
              <w:widowControl w:val="0"/>
              <w:adjustRightInd w:val="0"/>
              <w:rPr>
                <w:sz w:val="24"/>
                <w:szCs w:val="24"/>
                <w:lang w:eastAsia="ar-SA"/>
              </w:rPr>
            </w:pPr>
            <w:r w:rsidRPr="00084C79">
              <w:rPr>
                <w:sz w:val="24"/>
                <w:szCs w:val="24"/>
                <w:lang w:eastAsia="ar-SA"/>
              </w:rPr>
              <w:t>1.</w:t>
            </w:r>
          </w:p>
        </w:tc>
        <w:tc>
          <w:tcPr>
            <w:tcW w:w="4253" w:type="dxa"/>
          </w:tcPr>
          <w:p w:rsidR="00536141" w:rsidRPr="00084C79" w:rsidRDefault="00536141" w:rsidP="00E92FEF">
            <w:pPr>
              <w:widowControl w:val="0"/>
              <w:adjustRightInd w:val="0"/>
              <w:rPr>
                <w:sz w:val="24"/>
                <w:szCs w:val="24"/>
                <w:lang w:eastAsia="ar-SA"/>
              </w:rPr>
            </w:pPr>
            <w:r w:rsidRPr="00084C79">
              <w:rPr>
                <w:sz w:val="24"/>
                <w:szCs w:val="24"/>
                <w:lang w:eastAsia="ar-SA"/>
              </w:rPr>
              <w:t>Заявитель:</w:t>
            </w:r>
          </w:p>
        </w:tc>
        <w:tc>
          <w:tcPr>
            <w:tcW w:w="4394" w:type="dxa"/>
          </w:tcPr>
          <w:p w:rsidR="00536141" w:rsidRPr="00084C79" w:rsidRDefault="00536141" w:rsidP="00E92FEF">
            <w:pPr>
              <w:widowControl w:val="0"/>
              <w:adjustRightInd w:val="0"/>
              <w:rPr>
                <w:sz w:val="24"/>
                <w:szCs w:val="24"/>
                <w:lang w:eastAsia="ar-SA"/>
              </w:rPr>
            </w:pPr>
          </w:p>
        </w:tc>
      </w:tr>
      <w:tr w:rsidR="00536141" w:rsidRPr="00084C79" w:rsidTr="00E92FEF">
        <w:tc>
          <w:tcPr>
            <w:tcW w:w="709" w:type="dxa"/>
          </w:tcPr>
          <w:p w:rsidR="00536141" w:rsidRPr="00084C79" w:rsidRDefault="00536141" w:rsidP="00E92FEF">
            <w:pPr>
              <w:widowControl w:val="0"/>
              <w:adjustRightInd w:val="0"/>
              <w:rPr>
                <w:sz w:val="24"/>
                <w:szCs w:val="24"/>
                <w:lang w:eastAsia="ar-SA"/>
              </w:rPr>
            </w:pPr>
            <w:r w:rsidRPr="00084C79">
              <w:rPr>
                <w:sz w:val="24"/>
                <w:szCs w:val="24"/>
                <w:lang w:eastAsia="ar-SA"/>
              </w:rPr>
              <w:t>1.1.</w:t>
            </w:r>
          </w:p>
        </w:tc>
        <w:tc>
          <w:tcPr>
            <w:tcW w:w="4253" w:type="dxa"/>
          </w:tcPr>
          <w:p w:rsidR="00536141" w:rsidRPr="00084C79" w:rsidRDefault="00536141" w:rsidP="00E92FEF">
            <w:pPr>
              <w:widowControl w:val="0"/>
              <w:adjustRightInd w:val="0"/>
              <w:rPr>
                <w:sz w:val="24"/>
                <w:szCs w:val="24"/>
                <w:lang w:eastAsia="ar-SA"/>
              </w:rPr>
            </w:pPr>
            <w:r w:rsidRPr="00084C79">
              <w:rPr>
                <w:sz w:val="24"/>
                <w:szCs w:val="24"/>
                <w:lang w:eastAsia="ar-SA"/>
              </w:rPr>
              <w:t>Ф.И.О. физического лица / полное наименование юридического лица</w:t>
            </w:r>
          </w:p>
        </w:tc>
        <w:tc>
          <w:tcPr>
            <w:tcW w:w="4394" w:type="dxa"/>
          </w:tcPr>
          <w:p w:rsidR="00536141" w:rsidRPr="00084C79" w:rsidRDefault="00536141" w:rsidP="00E92FEF">
            <w:pPr>
              <w:widowControl w:val="0"/>
              <w:adjustRightInd w:val="0"/>
              <w:rPr>
                <w:sz w:val="24"/>
                <w:szCs w:val="24"/>
                <w:lang w:eastAsia="ar-SA"/>
              </w:rPr>
            </w:pPr>
          </w:p>
        </w:tc>
      </w:tr>
      <w:tr w:rsidR="00536141" w:rsidRPr="00084C79" w:rsidTr="00E92FEF">
        <w:tc>
          <w:tcPr>
            <w:tcW w:w="709" w:type="dxa"/>
          </w:tcPr>
          <w:p w:rsidR="00536141" w:rsidRPr="00084C79" w:rsidRDefault="00536141" w:rsidP="00E92FEF">
            <w:pPr>
              <w:widowControl w:val="0"/>
              <w:adjustRightInd w:val="0"/>
              <w:rPr>
                <w:sz w:val="24"/>
                <w:szCs w:val="24"/>
                <w:lang w:eastAsia="ar-SA"/>
              </w:rPr>
            </w:pPr>
            <w:r w:rsidRPr="00084C79">
              <w:rPr>
                <w:sz w:val="24"/>
                <w:szCs w:val="24"/>
                <w:lang w:eastAsia="ar-SA"/>
              </w:rPr>
              <w:t>1.2.</w:t>
            </w:r>
          </w:p>
        </w:tc>
        <w:tc>
          <w:tcPr>
            <w:tcW w:w="4253" w:type="dxa"/>
          </w:tcPr>
          <w:p w:rsidR="00536141" w:rsidRPr="00084C79" w:rsidRDefault="00536141" w:rsidP="00E92FEF">
            <w:pPr>
              <w:widowControl w:val="0"/>
              <w:adjustRightInd w:val="0"/>
              <w:rPr>
                <w:sz w:val="24"/>
                <w:szCs w:val="24"/>
                <w:lang w:eastAsia="ar-SA"/>
              </w:rPr>
            </w:pPr>
            <w:r w:rsidRPr="00084C79">
              <w:rPr>
                <w:sz w:val="24"/>
                <w:szCs w:val="24"/>
                <w:lang w:eastAsia="ar-SA"/>
              </w:rPr>
              <w:t>Реквизиты документа, удостоверяющего личность (наименование, серия, номер, кем и когда выдан)</w:t>
            </w:r>
          </w:p>
        </w:tc>
        <w:tc>
          <w:tcPr>
            <w:tcW w:w="4394" w:type="dxa"/>
          </w:tcPr>
          <w:p w:rsidR="00536141" w:rsidRPr="00084C79" w:rsidRDefault="00536141" w:rsidP="00E92FEF">
            <w:pPr>
              <w:widowControl w:val="0"/>
              <w:adjustRightInd w:val="0"/>
              <w:rPr>
                <w:sz w:val="24"/>
                <w:szCs w:val="24"/>
                <w:lang w:eastAsia="ar-SA"/>
              </w:rPr>
            </w:pPr>
          </w:p>
        </w:tc>
      </w:tr>
      <w:tr w:rsidR="00536141" w:rsidRPr="00084C79" w:rsidTr="00E92FEF">
        <w:tc>
          <w:tcPr>
            <w:tcW w:w="709" w:type="dxa"/>
          </w:tcPr>
          <w:p w:rsidR="00536141" w:rsidRPr="00084C79" w:rsidRDefault="00536141" w:rsidP="00E92FEF">
            <w:pPr>
              <w:widowControl w:val="0"/>
              <w:adjustRightInd w:val="0"/>
              <w:rPr>
                <w:sz w:val="24"/>
                <w:szCs w:val="24"/>
                <w:lang w:eastAsia="ar-SA"/>
              </w:rPr>
            </w:pPr>
            <w:r w:rsidRPr="00084C79">
              <w:rPr>
                <w:sz w:val="24"/>
                <w:szCs w:val="24"/>
                <w:lang w:eastAsia="ar-SA"/>
              </w:rPr>
              <w:t>1.3.</w:t>
            </w:r>
          </w:p>
        </w:tc>
        <w:tc>
          <w:tcPr>
            <w:tcW w:w="4253" w:type="dxa"/>
          </w:tcPr>
          <w:p w:rsidR="00536141" w:rsidRPr="00084C79" w:rsidRDefault="00536141" w:rsidP="00E92FEF">
            <w:pPr>
              <w:widowControl w:val="0"/>
              <w:adjustRightInd w:val="0"/>
              <w:rPr>
                <w:sz w:val="24"/>
                <w:szCs w:val="24"/>
                <w:lang w:eastAsia="ar-SA"/>
              </w:rPr>
            </w:pPr>
            <w:r w:rsidRPr="00084C79">
              <w:rPr>
                <w:sz w:val="24"/>
                <w:szCs w:val="24"/>
                <w:lang w:eastAsia="ar-SA"/>
              </w:rPr>
              <w:t>Адрес постоянного места жительства или преимущественного пребывания (край, город, улица, дом, корпус, квартира, в случае временной регистрации указать также и ее полный адрес) /контактный телефон</w:t>
            </w:r>
          </w:p>
        </w:tc>
        <w:tc>
          <w:tcPr>
            <w:tcW w:w="4394" w:type="dxa"/>
          </w:tcPr>
          <w:p w:rsidR="00536141" w:rsidRPr="00084C79" w:rsidRDefault="00536141" w:rsidP="00E92FEF">
            <w:pPr>
              <w:widowControl w:val="0"/>
              <w:adjustRightInd w:val="0"/>
              <w:rPr>
                <w:sz w:val="24"/>
                <w:szCs w:val="24"/>
                <w:lang w:eastAsia="ar-SA"/>
              </w:rPr>
            </w:pPr>
          </w:p>
        </w:tc>
      </w:tr>
      <w:tr w:rsidR="00536141" w:rsidRPr="00084C79" w:rsidTr="00E92FEF">
        <w:tc>
          <w:tcPr>
            <w:tcW w:w="709" w:type="dxa"/>
          </w:tcPr>
          <w:p w:rsidR="00536141" w:rsidRPr="00084C79" w:rsidRDefault="00536141" w:rsidP="00E92FEF">
            <w:pPr>
              <w:widowControl w:val="0"/>
              <w:adjustRightInd w:val="0"/>
              <w:rPr>
                <w:sz w:val="24"/>
                <w:szCs w:val="24"/>
                <w:lang w:eastAsia="ar-SA"/>
              </w:rPr>
            </w:pPr>
            <w:r w:rsidRPr="00084C79">
              <w:rPr>
                <w:sz w:val="24"/>
                <w:szCs w:val="24"/>
                <w:lang w:eastAsia="ar-SA"/>
              </w:rPr>
              <w:t>1.4.</w:t>
            </w:r>
          </w:p>
        </w:tc>
        <w:tc>
          <w:tcPr>
            <w:tcW w:w="4253" w:type="dxa"/>
          </w:tcPr>
          <w:p w:rsidR="00536141" w:rsidRPr="00084C79" w:rsidRDefault="00536141" w:rsidP="00E92FEF">
            <w:pPr>
              <w:widowControl w:val="0"/>
              <w:adjustRightInd w:val="0"/>
              <w:rPr>
                <w:sz w:val="24"/>
                <w:szCs w:val="24"/>
                <w:lang w:eastAsia="ar-SA"/>
              </w:rPr>
            </w:pPr>
            <w:r w:rsidRPr="00084C79">
              <w:rPr>
                <w:sz w:val="24"/>
                <w:szCs w:val="24"/>
                <w:lang w:eastAsia="ar-SA"/>
              </w:rPr>
              <w:t>Ф.И.О. уполномоченного представителя, реквизиты документа, удостоверяющего личность (наименование, серия, номер, кем и когда выдан)</w:t>
            </w:r>
          </w:p>
        </w:tc>
        <w:tc>
          <w:tcPr>
            <w:tcW w:w="4394" w:type="dxa"/>
          </w:tcPr>
          <w:p w:rsidR="00536141" w:rsidRPr="00084C79" w:rsidRDefault="00536141" w:rsidP="00E92FEF">
            <w:pPr>
              <w:widowControl w:val="0"/>
              <w:adjustRightInd w:val="0"/>
              <w:rPr>
                <w:sz w:val="24"/>
                <w:szCs w:val="24"/>
                <w:lang w:eastAsia="ar-SA"/>
              </w:rPr>
            </w:pPr>
          </w:p>
        </w:tc>
      </w:tr>
      <w:tr w:rsidR="00536141" w:rsidRPr="00084C79" w:rsidTr="00E92FEF">
        <w:tc>
          <w:tcPr>
            <w:tcW w:w="709" w:type="dxa"/>
          </w:tcPr>
          <w:p w:rsidR="00536141" w:rsidRPr="00084C79" w:rsidRDefault="00536141" w:rsidP="00E92FEF">
            <w:pPr>
              <w:widowControl w:val="0"/>
              <w:adjustRightInd w:val="0"/>
              <w:rPr>
                <w:sz w:val="24"/>
                <w:szCs w:val="24"/>
                <w:lang w:eastAsia="ar-SA"/>
              </w:rPr>
            </w:pPr>
            <w:r w:rsidRPr="00084C79">
              <w:rPr>
                <w:sz w:val="24"/>
                <w:szCs w:val="24"/>
                <w:lang w:eastAsia="ar-SA"/>
              </w:rPr>
              <w:t>1.5.</w:t>
            </w:r>
          </w:p>
          <w:p w:rsidR="00536141" w:rsidRPr="00084C79" w:rsidRDefault="00536141" w:rsidP="00E92FEF">
            <w:pPr>
              <w:autoSpaceDE/>
              <w:autoSpaceDN/>
              <w:spacing w:after="200" w:line="276" w:lineRule="auto"/>
              <w:rPr>
                <w:sz w:val="24"/>
                <w:szCs w:val="24"/>
                <w:lang w:eastAsia="ar-SA"/>
              </w:rPr>
            </w:pPr>
          </w:p>
          <w:p w:rsidR="00536141" w:rsidRPr="00084C79" w:rsidRDefault="00536141" w:rsidP="00E92FEF">
            <w:pPr>
              <w:autoSpaceDE/>
              <w:autoSpaceDN/>
              <w:spacing w:after="200" w:line="276" w:lineRule="auto"/>
              <w:rPr>
                <w:sz w:val="24"/>
                <w:szCs w:val="24"/>
                <w:lang w:eastAsia="ar-SA"/>
              </w:rPr>
            </w:pPr>
            <w:r w:rsidRPr="00084C79">
              <w:rPr>
                <w:sz w:val="24"/>
                <w:szCs w:val="24"/>
                <w:lang w:eastAsia="ar-SA"/>
              </w:rPr>
              <w:t>1.6.</w:t>
            </w:r>
          </w:p>
          <w:p w:rsidR="00536141" w:rsidRPr="00084C79" w:rsidRDefault="00536141" w:rsidP="00E92FEF">
            <w:pPr>
              <w:autoSpaceDE/>
              <w:autoSpaceDN/>
              <w:spacing w:after="200" w:line="276" w:lineRule="auto"/>
              <w:rPr>
                <w:sz w:val="24"/>
                <w:szCs w:val="24"/>
                <w:lang w:eastAsia="ar-SA"/>
              </w:rPr>
            </w:pPr>
            <w:r w:rsidRPr="00084C79">
              <w:rPr>
                <w:sz w:val="24"/>
                <w:szCs w:val="24"/>
                <w:lang w:eastAsia="ar-SA"/>
              </w:rPr>
              <w:t>1.7.</w:t>
            </w:r>
          </w:p>
          <w:p w:rsidR="00536141" w:rsidRPr="00084C79" w:rsidRDefault="00536141" w:rsidP="00E92FEF">
            <w:pPr>
              <w:autoSpaceDE/>
              <w:autoSpaceDN/>
              <w:spacing w:after="200" w:line="276" w:lineRule="auto"/>
              <w:rPr>
                <w:sz w:val="24"/>
                <w:szCs w:val="24"/>
                <w:lang w:eastAsia="ar-SA"/>
              </w:rPr>
            </w:pPr>
            <w:r w:rsidRPr="00084C79">
              <w:rPr>
                <w:sz w:val="24"/>
                <w:szCs w:val="24"/>
                <w:lang w:eastAsia="ar-SA"/>
              </w:rPr>
              <w:t>1.8.</w:t>
            </w:r>
          </w:p>
          <w:p w:rsidR="00536141" w:rsidRPr="00084C79" w:rsidRDefault="00536141" w:rsidP="00E92FEF">
            <w:pPr>
              <w:autoSpaceDE/>
              <w:autoSpaceDN/>
              <w:spacing w:after="200" w:line="276" w:lineRule="auto"/>
              <w:rPr>
                <w:sz w:val="24"/>
                <w:szCs w:val="24"/>
                <w:lang w:eastAsia="ar-SA"/>
              </w:rPr>
            </w:pPr>
          </w:p>
        </w:tc>
        <w:tc>
          <w:tcPr>
            <w:tcW w:w="4253" w:type="dxa"/>
          </w:tcPr>
          <w:p w:rsidR="00536141" w:rsidRPr="00084C79" w:rsidRDefault="00536141" w:rsidP="00E92FEF">
            <w:pPr>
              <w:widowControl w:val="0"/>
              <w:adjustRightInd w:val="0"/>
              <w:rPr>
                <w:sz w:val="24"/>
                <w:szCs w:val="24"/>
                <w:lang w:eastAsia="ar-SA"/>
              </w:rPr>
            </w:pPr>
            <w:r w:rsidRPr="00084C79">
              <w:rPr>
                <w:sz w:val="24"/>
                <w:szCs w:val="24"/>
                <w:lang w:eastAsia="ar-SA"/>
              </w:rPr>
              <w:t>Документ, подтверждающий полномочия доверенного лица (наименование, номер и дата)</w:t>
            </w:r>
          </w:p>
          <w:p w:rsidR="00536141" w:rsidRPr="00084C79" w:rsidRDefault="00536141" w:rsidP="00E92FEF">
            <w:pPr>
              <w:widowControl w:val="0"/>
              <w:adjustRightInd w:val="0"/>
              <w:rPr>
                <w:sz w:val="24"/>
                <w:szCs w:val="24"/>
                <w:lang w:eastAsia="ar-SA"/>
              </w:rPr>
            </w:pPr>
            <w:r w:rsidRPr="00084C79">
              <w:rPr>
                <w:sz w:val="24"/>
                <w:szCs w:val="24"/>
                <w:lang w:eastAsia="ar-SA"/>
              </w:rPr>
              <w:t>Кадастровый номер испрашиваемого земельного участка</w:t>
            </w:r>
          </w:p>
          <w:p w:rsidR="00536141" w:rsidRPr="00084C79" w:rsidRDefault="00536141" w:rsidP="00E92FEF">
            <w:pPr>
              <w:widowControl w:val="0"/>
              <w:adjustRightInd w:val="0"/>
              <w:rPr>
                <w:sz w:val="24"/>
                <w:szCs w:val="24"/>
                <w:lang w:eastAsia="ar-SA"/>
              </w:rPr>
            </w:pPr>
            <w:r w:rsidRPr="00084C79">
              <w:rPr>
                <w:sz w:val="24"/>
                <w:szCs w:val="24"/>
                <w:lang w:eastAsia="ar-SA"/>
              </w:rPr>
              <w:t xml:space="preserve">Цель использования земельного участка </w:t>
            </w:r>
          </w:p>
          <w:p w:rsidR="00536141" w:rsidRPr="00084C79" w:rsidRDefault="00536141" w:rsidP="00E92FEF">
            <w:pPr>
              <w:widowControl w:val="0"/>
              <w:adjustRightInd w:val="0"/>
              <w:rPr>
                <w:sz w:val="24"/>
                <w:szCs w:val="24"/>
                <w:lang w:eastAsia="ar-SA"/>
              </w:rPr>
            </w:pPr>
            <w:r w:rsidRPr="00084C79">
              <w:rPr>
                <w:sz w:val="24"/>
                <w:szCs w:val="24"/>
                <w:lang w:eastAsia="ar-S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4394" w:type="dxa"/>
          </w:tcPr>
          <w:p w:rsidR="00536141" w:rsidRPr="00084C79" w:rsidRDefault="00536141" w:rsidP="00E92FEF">
            <w:pPr>
              <w:widowControl w:val="0"/>
              <w:adjustRightInd w:val="0"/>
              <w:rPr>
                <w:sz w:val="24"/>
                <w:szCs w:val="24"/>
                <w:lang w:eastAsia="ar-SA"/>
              </w:rPr>
            </w:pPr>
          </w:p>
        </w:tc>
      </w:tr>
      <w:tr w:rsidR="00536141" w:rsidRPr="00084C79" w:rsidTr="00E92FEF">
        <w:tc>
          <w:tcPr>
            <w:tcW w:w="709" w:type="dxa"/>
          </w:tcPr>
          <w:p w:rsidR="00536141" w:rsidRPr="00084C79" w:rsidRDefault="00536141" w:rsidP="00E92FEF">
            <w:pPr>
              <w:widowControl w:val="0"/>
              <w:adjustRightInd w:val="0"/>
              <w:rPr>
                <w:sz w:val="24"/>
                <w:szCs w:val="24"/>
                <w:lang w:eastAsia="ar-SA"/>
              </w:rPr>
            </w:pPr>
            <w:r w:rsidRPr="00084C79">
              <w:rPr>
                <w:sz w:val="24"/>
                <w:szCs w:val="24"/>
                <w:lang w:eastAsia="ar-SA"/>
              </w:rPr>
              <w:t>2.</w:t>
            </w:r>
          </w:p>
        </w:tc>
        <w:tc>
          <w:tcPr>
            <w:tcW w:w="8647" w:type="dxa"/>
            <w:gridSpan w:val="2"/>
          </w:tcPr>
          <w:p w:rsidR="00536141" w:rsidRPr="00084C79" w:rsidRDefault="00536141" w:rsidP="00E92FEF">
            <w:pPr>
              <w:widowControl w:val="0"/>
              <w:adjustRightInd w:val="0"/>
              <w:jc w:val="both"/>
              <w:rPr>
                <w:sz w:val="24"/>
                <w:szCs w:val="24"/>
                <w:lang w:eastAsia="ar-SA"/>
              </w:rPr>
            </w:pPr>
            <w:r w:rsidRPr="00084C79">
              <w:rPr>
                <w:sz w:val="24"/>
                <w:szCs w:val="24"/>
                <w:lang w:eastAsia="ar-SA"/>
              </w:rPr>
              <w:t xml:space="preserve">Уведомление об отказе в предоставлении муниципальной услуги/Постановление </w:t>
            </w:r>
            <w:r w:rsidRPr="00084C79">
              <w:rPr>
                <w:rFonts w:eastAsia="Calibri"/>
                <w:bCs/>
                <w:sz w:val="26"/>
                <w:szCs w:val="26"/>
                <w:lang w:eastAsia="en-US" w:bidi="ru-RU"/>
              </w:rPr>
              <w:t xml:space="preserve"> о </w:t>
            </w:r>
            <w:r w:rsidRPr="00084C79">
              <w:rPr>
                <w:bCs/>
                <w:sz w:val="24"/>
                <w:szCs w:val="24"/>
                <w:lang w:eastAsia="ar-SA" w:bidi="ru-RU"/>
              </w:rPr>
              <w:t>предоставлении земельного участка в собственность бесплатно в случаях, установленных законодательством Российской Федерации</w:t>
            </w:r>
          </w:p>
          <w:p w:rsidR="00536141" w:rsidRPr="00084C79" w:rsidRDefault="00536141" w:rsidP="00E92FEF">
            <w:pPr>
              <w:widowControl w:val="0"/>
              <w:adjustRightInd w:val="0"/>
              <w:rPr>
                <w:i/>
                <w:sz w:val="24"/>
                <w:szCs w:val="24"/>
                <w:lang w:eastAsia="ar-SA"/>
              </w:rPr>
            </w:pPr>
            <w:r w:rsidRPr="00084C79">
              <w:rPr>
                <w:i/>
                <w:sz w:val="24"/>
                <w:szCs w:val="24"/>
                <w:lang w:eastAsia="ar-SA"/>
              </w:rPr>
              <w:t>(указывается требуемый результат предоставления муниципальной услуги)</w:t>
            </w:r>
          </w:p>
          <w:p w:rsidR="00536141" w:rsidRPr="00084C79" w:rsidRDefault="00536141" w:rsidP="00E92FEF">
            <w:pPr>
              <w:widowControl w:val="0"/>
              <w:adjustRightInd w:val="0"/>
              <w:rPr>
                <w:sz w:val="24"/>
                <w:szCs w:val="24"/>
                <w:lang w:eastAsia="ar-SA"/>
              </w:rPr>
            </w:pPr>
            <w:r w:rsidRPr="00084C79">
              <w:rPr>
                <w:sz w:val="24"/>
                <w:szCs w:val="24"/>
                <w:lang w:eastAsia="ar-SA"/>
              </w:rPr>
              <w:t>прошу предоставить</w:t>
            </w:r>
          </w:p>
          <w:p w:rsidR="00536141" w:rsidRPr="00084C79" w:rsidRDefault="00536141" w:rsidP="00E92FEF">
            <w:pPr>
              <w:widowControl w:val="0"/>
              <w:adjustRightInd w:val="0"/>
              <w:rPr>
                <w:i/>
                <w:sz w:val="24"/>
                <w:szCs w:val="24"/>
                <w:lang w:eastAsia="ar-SA"/>
              </w:rPr>
            </w:pPr>
            <w:r w:rsidRPr="00084C79">
              <w:rPr>
                <w:i/>
                <w:sz w:val="24"/>
                <w:szCs w:val="24"/>
                <w:lang w:eastAsia="ar-SA"/>
              </w:rPr>
              <w:t xml:space="preserve">(указывается способ получения результата муниципальной услуги - почтовым отправлением, отправлением в форме электронного документа)  </w:t>
            </w:r>
          </w:p>
          <w:p w:rsidR="00536141" w:rsidRPr="00084C79" w:rsidRDefault="00536141" w:rsidP="00E92FEF">
            <w:pPr>
              <w:widowControl w:val="0"/>
              <w:adjustRightInd w:val="0"/>
              <w:rPr>
                <w:sz w:val="24"/>
                <w:szCs w:val="24"/>
                <w:lang w:eastAsia="ar-SA"/>
              </w:rPr>
            </w:pPr>
            <w:r w:rsidRPr="00084C79">
              <w:rPr>
                <w:sz w:val="24"/>
                <w:szCs w:val="24"/>
                <w:lang w:eastAsia="ar-SA"/>
              </w:rPr>
              <w:t>почтовым оправлением по адресу: _____________________________________________________________________</w:t>
            </w:r>
          </w:p>
          <w:p w:rsidR="00536141" w:rsidRPr="00084C79" w:rsidRDefault="00536141" w:rsidP="00E92FEF">
            <w:pPr>
              <w:widowControl w:val="0"/>
              <w:adjustRightInd w:val="0"/>
              <w:jc w:val="center"/>
              <w:rPr>
                <w:i/>
                <w:sz w:val="24"/>
                <w:szCs w:val="24"/>
                <w:lang w:eastAsia="ar-SA"/>
              </w:rPr>
            </w:pPr>
            <w:r w:rsidRPr="00084C79">
              <w:rPr>
                <w:i/>
                <w:sz w:val="24"/>
                <w:szCs w:val="24"/>
                <w:lang w:eastAsia="ar-SA"/>
              </w:rPr>
              <w:t>(почтовый адрес для направления результата муниципальной услуги почтовым отправлением)</w:t>
            </w:r>
          </w:p>
          <w:p w:rsidR="00536141" w:rsidRPr="00084C79" w:rsidRDefault="00536141" w:rsidP="00E92FEF">
            <w:pPr>
              <w:widowControl w:val="0"/>
              <w:adjustRightInd w:val="0"/>
              <w:rPr>
                <w:sz w:val="24"/>
                <w:szCs w:val="24"/>
                <w:lang w:eastAsia="ar-SA"/>
              </w:rPr>
            </w:pPr>
            <w:r w:rsidRPr="00084C79">
              <w:rPr>
                <w:sz w:val="24"/>
                <w:szCs w:val="24"/>
                <w:lang w:eastAsia="ar-SA"/>
              </w:rPr>
              <w:t xml:space="preserve"> отправлением в форме электронного документа по адресу электронной почты: </w:t>
            </w:r>
          </w:p>
          <w:p w:rsidR="00536141" w:rsidRPr="00084C79" w:rsidRDefault="00536141" w:rsidP="00E92FEF">
            <w:pPr>
              <w:widowControl w:val="0"/>
              <w:adjustRightInd w:val="0"/>
              <w:rPr>
                <w:sz w:val="24"/>
                <w:szCs w:val="24"/>
                <w:lang w:eastAsia="ar-SA"/>
              </w:rPr>
            </w:pPr>
            <w:r w:rsidRPr="00084C79">
              <w:rPr>
                <w:sz w:val="24"/>
                <w:szCs w:val="24"/>
                <w:lang w:eastAsia="ar-SA"/>
              </w:rPr>
              <w:t>____________________________________________________________________</w:t>
            </w:r>
          </w:p>
          <w:p w:rsidR="00536141" w:rsidRPr="00084C79" w:rsidRDefault="00536141" w:rsidP="00E92FEF">
            <w:pPr>
              <w:widowControl w:val="0"/>
              <w:adjustRightInd w:val="0"/>
              <w:jc w:val="center"/>
              <w:rPr>
                <w:i/>
                <w:sz w:val="24"/>
                <w:szCs w:val="24"/>
                <w:lang w:eastAsia="ar-SA"/>
              </w:rPr>
            </w:pPr>
            <w:r w:rsidRPr="00084C79">
              <w:rPr>
                <w:i/>
                <w:sz w:val="24"/>
                <w:szCs w:val="24"/>
                <w:lang w:eastAsia="ar-SA"/>
              </w:rPr>
              <w:t>(адрес электронной почты для направления результата муниципальной услуги в форме электронного документа)</w:t>
            </w:r>
          </w:p>
          <w:p w:rsidR="00536141" w:rsidRPr="00084C79" w:rsidRDefault="00536141" w:rsidP="00E92FEF">
            <w:pPr>
              <w:widowControl w:val="0"/>
              <w:adjustRightInd w:val="0"/>
              <w:rPr>
                <w:sz w:val="24"/>
                <w:szCs w:val="24"/>
                <w:lang w:eastAsia="ar-SA"/>
              </w:rPr>
            </w:pPr>
          </w:p>
        </w:tc>
      </w:tr>
      <w:tr w:rsidR="00536141" w:rsidRPr="00084C79" w:rsidTr="00E92FEF">
        <w:tc>
          <w:tcPr>
            <w:tcW w:w="709" w:type="dxa"/>
          </w:tcPr>
          <w:p w:rsidR="00536141" w:rsidRPr="00084C79" w:rsidRDefault="00536141" w:rsidP="00E92FEF">
            <w:pPr>
              <w:widowControl w:val="0"/>
              <w:adjustRightInd w:val="0"/>
              <w:rPr>
                <w:sz w:val="24"/>
                <w:szCs w:val="24"/>
                <w:lang w:eastAsia="ar-SA"/>
              </w:rPr>
            </w:pPr>
            <w:r w:rsidRPr="00084C79">
              <w:rPr>
                <w:sz w:val="24"/>
                <w:szCs w:val="24"/>
                <w:lang w:eastAsia="ar-SA"/>
              </w:rPr>
              <w:t>о</w:t>
            </w:r>
          </w:p>
        </w:tc>
        <w:tc>
          <w:tcPr>
            <w:tcW w:w="8647" w:type="dxa"/>
            <w:gridSpan w:val="2"/>
          </w:tcPr>
          <w:p w:rsidR="00536141" w:rsidRPr="00084C79" w:rsidRDefault="00536141" w:rsidP="00E92FEF">
            <w:pPr>
              <w:widowControl w:val="0"/>
              <w:adjustRightInd w:val="0"/>
              <w:rPr>
                <w:sz w:val="24"/>
                <w:szCs w:val="24"/>
                <w:lang w:eastAsia="ar-SA"/>
              </w:rPr>
            </w:pPr>
            <w:r w:rsidRPr="00084C79">
              <w:rPr>
                <w:sz w:val="24"/>
                <w:szCs w:val="24"/>
                <w:lang w:eastAsia="ar-SA"/>
              </w:rPr>
              <w:t>Приложение: на ____ л. в 1 экз.</w:t>
            </w:r>
          </w:p>
          <w:p w:rsidR="00536141" w:rsidRPr="00084C79" w:rsidRDefault="00536141" w:rsidP="00E92FEF">
            <w:pPr>
              <w:widowControl w:val="0"/>
              <w:adjustRightInd w:val="0"/>
              <w:rPr>
                <w:sz w:val="24"/>
                <w:szCs w:val="24"/>
                <w:lang w:eastAsia="ar-SA"/>
              </w:rPr>
            </w:pPr>
          </w:p>
        </w:tc>
      </w:tr>
      <w:tr w:rsidR="00536141" w:rsidRPr="00084C79" w:rsidTr="00E92FEF">
        <w:tc>
          <w:tcPr>
            <w:tcW w:w="709" w:type="dxa"/>
          </w:tcPr>
          <w:p w:rsidR="00536141" w:rsidRPr="00084C79" w:rsidRDefault="00536141" w:rsidP="00E92FEF">
            <w:pPr>
              <w:widowControl w:val="0"/>
              <w:adjustRightInd w:val="0"/>
              <w:rPr>
                <w:sz w:val="24"/>
                <w:szCs w:val="24"/>
                <w:lang w:eastAsia="ar-SA"/>
              </w:rPr>
            </w:pPr>
          </w:p>
        </w:tc>
        <w:tc>
          <w:tcPr>
            <w:tcW w:w="4253" w:type="dxa"/>
          </w:tcPr>
          <w:p w:rsidR="00536141" w:rsidRPr="00084C79" w:rsidRDefault="00536141" w:rsidP="00E92FEF">
            <w:pPr>
              <w:widowControl w:val="0"/>
              <w:adjustRightInd w:val="0"/>
              <w:rPr>
                <w:sz w:val="24"/>
                <w:szCs w:val="24"/>
                <w:lang w:eastAsia="ar-SA"/>
              </w:rPr>
            </w:pPr>
          </w:p>
          <w:p w:rsidR="00536141" w:rsidRPr="00084C79" w:rsidRDefault="00536141" w:rsidP="00E92FEF">
            <w:pPr>
              <w:widowControl w:val="0"/>
              <w:adjustRightInd w:val="0"/>
              <w:rPr>
                <w:sz w:val="24"/>
                <w:szCs w:val="24"/>
                <w:lang w:eastAsia="ar-SA"/>
              </w:rPr>
            </w:pPr>
            <w:r w:rsidRPr="00084C79">
              <w:rPr>
                <w:sz w:val="24"/>
                <w:szCs w:val="24"/>
                <w:lang w:eastAsia="ar-SA"/>
              </w:rPr>
              <w:t>________________________</w:t>
            </w:r>
          </w:p>
          <w:p w:rsidR="00536141" w:rsidRPr="00084C79" w:rsidRDefault="00536141" w:rsidP="00E92FEF">
            <w:pPr>
              <w:widowControl w:val="0"/>
              <w:adjustRightInd w:val="0"/>
              <w:rPr>
                <w:i/>
                <w:sz w:val="24"/>
                <w:szCs w:val="24"/>
                <w:lang w:eastAsia="ar-SA"/>
              </w:rPr>
            </w:pPr>
            <w:r w:rsidRPr="00084C79">
              <w:rPr>
                <w:i/>
                <w:sz w:val="24"/>
                <w:szCs w:val="24"/>
                <w:lang w:eastAsia="ar-SA"/>
              </w:rPr>
              <w:t>(дата направления запроса)</w:t>
            </w:r>
          </w:p>
        </w:tc>
        <w:tc>
          <w:tcPr>
            <w:tcW w:w="4394" w:type="dxa"/>
          </w:tcPr>
          <w:p w:rsidR="00536141" w:rsidRPr="00084C79" w:rsidRDefault="00536141" w:rsidP="00E92FEF">
            <w:pPr>
              <w:widowControl w:val="0"/>
              <w:adjustRightInd w:val="0"/>
              <w:rPr>
                <w:sz w:val="24"/>
                <w:szCs w:val="24"/>
                <w:lang w:eastAsia="ar-SA"/>
              </w:rPr>
            </w:pPr>
          </w:p>
          <w:p w:rsidR="00536141" w:rsidRPr="00084C79" w:rsidRDefault="00536141" w:rsidP="00E92FEF">
            <w:pPr>
              <w:widowControl w:val="0"/>
              <w:adjustRightInd w:val="0"/>
              <w:rPr>
                <w:sz w:val="24"/>
                <w:szCs w:val="24"/>
                <w:lang w:eastAsia="ar-SA"/>
              </w:rPr>
            </w:pPr>
            <w:r w:rsidRPr="00084C79">
              <w:rPr>
                <w:sz w:val="24"/>
                <w:szCs w:val="24"/>
                <w:lang w:eastAsia="ar-SA"/>
              </w:rPr>
              <w:t>_________________________________</w:t>
            </w:r>
          </w:p>
          <w:p w:rsidR="00536141" w:rsidRPr="00084C79" w:rsidRDefault="00536141" w:rsidP="00E92FEF">
            <w:pPr>
              <w:widowControl w:val="0"/>
              <w:adjustRightInd w:val="0"/>
              <w:jc w:val="center"/>
              <w:rPr>
                <w:i/>
                <w:sz w:val="24"/>
                <w:szCs w:val="24"/>
                <w:lang w:eastAsia="ar-SA"/>
              </w:rPr>
            </w:pPr>
            <w:r w:rsidRPr="00084C79">
              <w:rPr>
                <w:i/>
                <w:sz w:val="24"/>
                <w:szCs w:val="24"/>
                <w:lang w:eastAsia="ar-SA"/>
              </w:rPr>
              <w:t>(подпись заявителя или его уполномоченного представителя)</w:t>
            </w:r>
          </w:p>
        </w:tc>
      </w:tr>
    </w:tbl>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p w:rsidR="00536141" w:rsidRDefault="00536141" w:rsidP="00536141">
      <w:pPr>
        <w:widowControl w:val="0"/>
        <w:adjustRightInd w:val="0"/>
        <w:spacing w:line="240" w:lineRule="exact"/>
        <w:ind w:left="4248"/>
        <w:jc w:val="right"/>
        <w:rPr>
          <w:sz w:val="28"/>
          <w:szCs w:val="28"/>
        </w:rPr>
      </w:pPr>
    </w:p>
    <w:tbl>
      <w:tblPr>
        <w:tblW w:w="0" w:type="auto"/>
        <w:tblInd w:w="108" w:type="dxa"/>
        <w:tblLook w:val="04A0" w:firstRow="1" w:lastRow="0" w:firstColumn="1" w:lastColumn="0" w:noHBand="0" w:noVBand="1"/>
      </w:tblPr>
      <w:tblGrid>
        <w:gridCol w:w="3828"/>
        <w:gridCol w:w="5418"/>
      </w:tblGrid>
      <w:tr w:rsidR="00536141" w:rsidRPr="008E4F13" w:rsidTr="00E92FEF">
        <w:tc>
          <w:tcPr>
            <w:tcW w:w="3949" w:type="dxa"/>
          </w:tcPr>
          <w:p w:rsidR="00536141" w:rsidRPr="008E4F13" w:rsidRDefault="00536141" w:rsidP="00E92FEF">
            <w:pPr>
              <w:rPr>
                <w:lang w:eastAsia="ar-SA"/>
              </w:rPr>
            </w:pPr>
          </w:p>
        </w:tc>
        <w:tc>
          <w:tcPr>
            <w:tcW w:w="5513" w:type="dxa"/>
          </w:tcPr>
          <w:p w:rsidR="00536141" w:rsidRDefault="00536141" w:rsidP="00E92FEF">
            <w:pPr>
              <w:rPr>
                <w:sz w:val="24"/>
                <w:szCs w:val="24"/>
              </w:rPr>
            </w:pPr>
          </w:p>
          <w:p w:rsidR="00536141" w:rsidRPr="008E4F13" w:rsidRDefault="00536141" w:rsidP="00E92FEF">
            <w:pPr>
              <w:rPr>
                <w:sz w:val="24"/>
                <w:szCs w:val="24"/>
              </w:rPr>
            </w:pPr>
            <w:r w:rsidRPr="002F2A4A">
              <w:rPr>
                <w:sz w:val="24"/>
                <w:szCs w:val="24"/>
              </w:rPr>
              <w:t xml:space="preserve">Приложение </w:t>
            </w:r>
            <w:r>
              <w:rPr>
                <w:sz w:val="24"/>
                <w:szCs w:val="24"/>
              </w:rPr>
              <w:t xml:space="preserve">3 ПОСТАНОВЛЕНИЕ </w:t>
            </w:r>
          </w:p>
          <w:p w:rsidR="00536141" w:rsidRDefault="00536141" w:rsidP="00E92FEF">
            <w:pPr>
              <w:rPr>
                <w:sz w:val="24"/>
                <w:szCs w:val="24"/>
                <w:lang w:eastAsia="ar-SA"/>
              </w:rPr>
            </w:pPr>
            <w:r w:rsidRPr="00C000B4">
              <w:rPr>
                <w:sz w:val="24"/>
                <w:szCs w:val="24"/>
                <w:lang w:eastAsia="ar-SA"/>
              </w:rPr>
              <w:t>к административному регламенту администрации Новоалександровского городского округа Ставропольского края по предоставлению муниципальной услуги «</w:t>
            </w:r>
            <w:r w:rsidRPr="00084C79">
              <w:rPr>
                <w:sz w:val="24"/>
                <w:szCs w:val="24"/>
                <w:lang w:eastAsia="ar-SA" w:bidi="ru-RU"/>
              </w:rPr>
              <w:t>Предоставление земельного участка в собственность бесплатно в случаях, установленных законодательством Российской Федерации</w:t>
            </w:r>
            <w:r w:rsidRPr="00C000B4">
              <w:rPr>
                <w:sz w:val="24"/>
                <w:szCs w:val="24"/>
                <w:lang w:eastAsia="ar-SA"/>
              </w:rPr>
              <w:t>»</w:t>
            </w:r>
          </w:p>
          <w:p w:rsidR="00536141" w:rsidRPr="008E4F13" w:rsidRDefault="00536141" w:rsidP="00E92FEF">
            <w:pPr>
              <w:rPr>
                <w:sz w:val="24"/>
                <w:szCs w:val="24"/>
              </w:rPr>
            </w:pPr>
          </w:p>
        </w:tc>
      </w:tr>
    </w:tbl>
    <w:p w:rsidR="00536141" w:rsidRPr="00084C79" w:rsidRDefault="00536141" w:rsidP="00536141">
      <w:pPr>
        <w:widowControl w:val="0"/>
        <w:adjustRightInd w:val="0"/>
        <w:spacing w:line="240" w:lineRule="exact"/>
        <w:ind w:left="4248"/>
        <w:jc w:val="right"/>
        <w:rPr>
          <w:sz w:val="28"/>
          <w:szCs w:val="28"/>
        </w:rPr>
      </w:pPr>
    </w:p>
    <w:p w:rsidR="00536141" w:rsidRPr="00084C79" w:rsidRDefault="00536141" w:rsidP="00536141">
      <w:pPr>
        <w:jc w:val="center"/>
        <w:rPr>
          <w:sz w:val="26"/>
          <w:szCs w:val="26"/>
          <w:lang w:eastAsia="ar-SA"/>
        </w:rPr>
      </w:pPr>
    </w:p>
    <w:p w:rsidR="00536141" w:rsidRPr="00084C79" w:rsidRDefault="00536141" w:rsidP="00536141">
      <w:pPr>
        <w:jc w:val="center"/>
        <w:rPr>
          <w:sz w:val="26"/>
          <w:szCs w:val="26"/>
          <w:lang w:eastAsia="ar-SA"/>
        </w:rPr>
      </w:pPr>
      <w:r w:rsidRPr="00084C79">
        <w:rPr>
          <w:sz w:val="26"/>
          <w:szCs w:val="26"/>
          <w:lang w:eastAsia="ar-SA"/>
        </w:rPr>
        <w:t>ФОРМА УВЕДОМЛЕНИЯ</w:t>
      </w:r>
    </w:p>
    <w:p w:rsidR="00536141" w:rsidRPr="00084C79" w:rsidRDefault="00536141" w:rsidP="00536141">
      <w:pPr>
        <w:jc w:val="center"/>
        <w:rPr>
          <w:sz w:val="26"/>
          <w:szCs w:val="26"/>
          <w:lang w:eastAsia="ar-SA"/>
        </w:rPr>
      </w:pPr>
      <w:r w:rsidRPr="00084C79">
        <w:rPr>
          <w:sz w:val="26"/>
          <w:szCs w:val="26"/>
          <w:lang w:eastAsia="ar-SA"/>
        </w:rPr>
        <w:t>ОБ ОТКАЗЕ В ПРЕДОСТАВЛЕНИИ МУНИЦИПАЛЬНОЙ УСЛУГИ</w:t>
      </w:r>
    </w:p>
    <w:p w:rsidR="00536141" w:rsidRPr="00084C79" w:rsidRDefault="00536141" w:rsidP="00536141">
      <w:pPr>
        <w:adjustRightInd w:val="0"/>
        <w:jc w:val="both"/>
        <w:outlineLvl w:val="0"/>
        <w:rPr>
          <w:sz w:val="26"/>
          <w:szCs w:val="26"/>
        </w:rPr>
      </w:pPr>
    </w:p>
    <w:p w:rsidR="00536141" w:rsidRPr="00084C79" w:rsidRDefault="00536141" w:rsidP="00536141">
      <w:pPr>
        <w:adjustRightInd w:val="0"/>
        <w:jc w:val="both"/>
        <w:rPr>
          <w:sz w:val="26"/>
          <w:szCs w:val="26"/>
        </w:rPr>
      </w:pPr>
      <w:r w:rsidRPr="00084C79">
        <w:rPr>
          <w:sz w:val="26"/>
          <w:szCs w:val="26"/>
        </w:rPr>
        <w:t>Бланк администрации                 ______________________________</w:t>
      </w:r>
    </w:p>
    <w:p w:rsidR="00536141" w:rsidRPr="00084C79" w:rsidRDefault="00536141" w:rsidP="00536141">
      <w:pPr>
        <w:adjustRightInd w:val="0"/>
        <w:jc w:val="both"/>
        <w:rPr>
          <w:sz w:val="26"/>
          <w:szCs w:val="26"/>
        </w:rPr>
      </w:pPr>
      <w:r w:rsidRPr="00084C79">
        <w:rPr>
          <w:sz w:val="26"/>
          <w:szCs w:val="26"/>
        </w:rPr>
        <w:t>Новоалександровского городского       (наименование / Ф.И.О. заявителя)</w:t>
      </w:r>
    </w:p>
    <w:p w:rsidR="00536141" w:rsidRPr="00084C79" w:rsidRDefault="00536141" w:rsidP="00536141">
      <w:pPr>
        <w:adjustRightInd w:val="0"/>
        <w:jc w:val="both"/>
        <w:rPr>
          <w:sz w:val="26"/>
          <w:szCs w:val="26"/>
        </w:rPr>
      </w:pPr>
      <w:r w:rsidRPr="00084C79">
        <w:rPr>
          <w:sz w:val="26"/>
          <w:szCs w:val="26"/>
        </w:rPr>
        <w:t>округа Ставропольского края           ______________________________</w:t>
      </w:r>
    </w:p>
    <w:p w:rsidR="00536141" w:rsidRPr="00084C79" w:rsidRDefault="00536141" w:rsidP="00536141">
      <w:pPr>
        <w:adjustRightInd w:val="0"/>
        <w:jc w:val="both"/>
        <w:rPr>
          <w:sz w:val="26"/>
          <w:szCs w:val="26"/>
        </w:rPr>
      </w:pPr>
      <w:r w:rsidRPr="00084C79">
        <w:rPr>
          <w:sz w:val="26"/>
          <w:szCs w:val="26"/>
        </w:rPr>
        <w:t>Дата, исходящий номер                        (адрес заявителя)</w:t>
      </w:r>
    </w:p>
    <w:p w:rsidR="00536141" w:rsidRPr="00084C79" w:rsidRDefault="00536141" w:rsidP="00536141">
      <w:pPr>
        <w:jc w:val="both"/>
        <w:outlineLvl w:val="0"/>
        <w:rPr>
          <w:sz w:val="26"/>
          <w:szCs w:val="26"/>
        </w:rPr>
      </w:pPr>
    </w:p>
    <w:p w:rsidR="00536141" w:rsidRPr="00084C79" w:rsidRDefault="00536141" w:rsidP="00536141">
      <w:pPr>
        <w:jc w:val="center"/>
        <w:rPr>
          <w:sz w:val="26"/>
          <w:szCs w:val="26"/>
        </w:rPr>
      </w:pPr>
      <w:r w:rsidRPr="00084C79">
        <w:rPr>
          <w:sz w:val="26"/>
          <w:szCs w:val="26"/>
        </w:rPr>
        <w:t>Уважаемый(ая) _____________________!</w:t>
      </w:r>
    </w:p>
    <w:p w:rsidR="00536141" w:rsidRPr="00084C79" w:rsidRDefault="00536141" w:rsidP="00536141">
      <w:pPr>
        <w:rPr>
          <w:sz w:val="26"/>
          <w:szCs w:val="26"/>
        </w:rPr>
      </w:pPr>
    </w:p>
    <w:p w:rsidR="00536141" w:rsidRPr="00084C79" w:rsidRDefault="00536141" w:rsidP="00536141">
      <w:pPr>
        <w:ind w:firstLine="567"/>
        <w:jc w:val="both"/>
        <w:rPr>
          <w:sz w:val="26"/>
          <w:szCs w:val="26"/>
        </w:rPr>
      </w:pPr>
      <w:r w:rsidRPr="00084C79">
        <w:rPr>
          <w:sz w:val="26"/>
          <w:szCs w:val="26"/>
        </w:rPr>
        <w:t xml:space="preserve">В___ рассмотрено Ваше заявление от__.__.___  года № _____ и документы о </w:t>
      </w:r>
      <w:r w:rsidRPr="00084C79">
        <w:rPr>
          <w:sz w:val="26"/>
          <w:szCs w:val="26"/>
          <w:lang w:bidi="ru-RU"/>
        </w:rPr>
        <w:t>предоставлении земельного участка в собственность бесплатно в случаях, установленных законодательством Российской Федерации в отношении земельного участка площадью ___ кв.м, с кадастровым номером ___, расположенного по адресу: ___, и</w:t>
      </w:r>
      <w:r w:rsidRPr="00084C79">
        <w:rPr>
          <w:sz w:val="26"/>
          <w:szCs w:val="26"/>
        </w:rPr>
        <w:t xml:space="preserve"> принято решение об отказе в предоставлении муниципальной услуги.</w:t>
      </w:r>
    </w:p>
    <w:p w:rsidR="00536141" w:rsidRPr="00084C79" w:rsidRDefault="00536141" w:rsidP="00536141">
      <w:pPr>
        <w:jc w:val="both"/>
        <w:rPr>
          <w:sz w:val="26"/>
          <w:szCs w:val="26"/>
        </w:rPr>
      </w:pPr>
      <w:r w:rsidRPr="00084C79">
        <w:rPr>
          <w:sz w:val="26"/>
          <w:szCs w:val="26"/>
        </w:rPr>
        <w:t>(Далее текст и обоснование отказа в предоставлении муниципальной услуги)</w:t>
      </w:r>
    </w:p>
    <w:p w:rsidR="00536141" w:rsidRPr="00084C79" w:rsidRDefault="00536141" w:rsidP="00536141">
      <w:pPr>
        <w:ind w:firstLine="567"/>
        <w:jc w:val="both"/>
        <w:rPr>
          <w:sz w:val="26"/>
          <w:szCs w:val="26"/>
        </w:rPr>
      </w:pPr>
      <w:r w:rsidRPr="00084C79">
        <w:rPr>
          <w:sz w:val="26"/>
          <w:szCs w:val="26"/>
        </w:rPr>
        <w:t>Вы вправе обжаловать принятое решение в досудебном (внесудебном) или судебном порядке.</w:t>
      </w:r>
    </w:p>
    <w:p w:rsidR="00536141" w:rsidRPr="00084C79" w:rsidRDefault="00536141" w:rsidP="00536141">
      <w:pPr>
        <w:rPr>
          <w:sz w:val="28"/>
          <w:szCs w:val="28"/>
        </w:rPr>
      </w:pPr>
    </w:p>
    <w:p w:rsidR="00536141" w:rsidRPr="00084C79" w:rsidRDefault="00536141" w:rsidP="00536141">
      <w:pPr>
        <w:jc w:val="both"/>
        <w:rPr>
          <w:rFonts w:ascii="Courier New" w:hAnsi="Courier New" w:cs="Courier New"/>
        </w:rPr>
      </w:pPr>
      <w:r w:rsidRPr="00084C79">
        <w:rPr>
          <w:rFonts w:ascii="Courier New" w:hAnsi="Courier New" w:cs="Courier New"/>
        </w:rPr>
        <w:t>_________________________   _____________   _________________________________</w:t>
      </w:r>
    </w:p>
    <w:p w:rsidR="00536141" w:rsidRPr="00084C79" w:rsidRDefault="00536141" w:rsidP="00536141">
      <w:pPr>
        <w:jc w:val="both"/>
      </w:pPr>
      <w:r w:rsidRPr="00084C79">
        <w:t xml:space="preserve">(наименование должности              </w:t>
      </w:r>
      <w:r>
        <w:t xml:space="preserve">                </w:t>
      </w:r>
      <w:r w:rsidRPr="00084C79">
        <w:t xml:space="preserve"> (подпись)                    </w:t>
      </w:r>
      <w:r>
        <w:t xml:space="preserve">               </w:t>
      </w:r>
      <w:r w:rsidRPr="00084C79">
        <w:t xml:space="preserve">  (Ф.И.О.)</w:t>
      </w:r>
    </w:p>
    <w:p w:rsidR="00536141" w:rsidRPr="00084C79" w:rsidRDefault="00536141" w:rsidP="00536141">
      <w:pPr>
        <w:jc w:val="both"/>
      </w:pPr>
      <w:r w:rsidRPr="00084C79">
        <w:t>должностного лица)</w:t>
      </w:r>
    </w:p>
    <w:p w:rsidR="00536141" w:rsidRPr="00084C79" w:rsidRDefault="00536141" w:rsidP="00536141">
      <w:pPr>
        <w:jc w:val="both"/>
      </w:pPr>
      <w:r w:rsidRPr="00084C79">
        <w:t>М.П.</w:t>
      </w:r>
    </w:p>
    <w:p w:rsidR="00536141" w:rsidRPr="00084C79" w:rsidRDefault="00536141" w:rsidP="00536141">
      <w:pPr>
        <w:jc w:val="both"/>
      </w:pPr>
    </w:p>
    <w:p w:rsidR="00536141" w:rsidRPr="00084C79" w:rsidRDefault="00536141" w:rsidP="00536141">
      <w:pPr>
        <w:jc w:val="both"/>
      </w:pPr>
      <w:r w:rsidRPr="00084C79">
        <w:t>Ф.И.О.</w:t>
      </w:r>
    </w:p>
    <w:p w:rsidR="00536141" w:rsidRDefault="00536141" w:rsidP="00536141">
      <w:pPr>
        <w:jc w:val="both"/>
      </w:pPr>
      <w:r w:rsidRPr="00084C79">
        <w:t>телефон исполнителя</w:t>
      </w:r>
    </w:p>
    <w:p w:rsidR="00536141" w:rsidRDefault="00536141" w:rsidP="00536141">
      <w:pPr>
        <w:jc w:val="both"/>
      </w:pPr>
    </w:p>
    <w:p w:rsidR="00536141" w:rsidRDefault="00536141" w:rsidP="00536141">
      <w:pPr>
        <w:jc w:val="both"/>
      </w:pPr>
    </w:p>
    <w:p w:rsidR="00536141" w:rsidRDefault="00536141" w:rsidP="00536141">
      <w:pPr>
        <w:jc w:val="both"/>
      </w:pPr>
    </w:p>
    <w:p w:rsidR="00536141" w:rsidRDefault="00536141" w:rsidP="00536141">
      <w:pPr>
        <w:jc w:val="both"/>
      </w:pPr>
    </w:p>
    <w:p w:rsidR="00536141" w:rsidRDefault="00536141" w:rsidP="00536141">
      <w:pPr>
        <w:jc w:val="both"/>
      </w:pPr>
    </w:p>
    <w:p w:rsidR="00536141" w:rsidRDefault="00536141" w:rsidP="00536141">
      <w:pPr>
        <w:jc w:val="both"/>
      </w:pPr>
    </w:p>
    <w:p w:rsidR="00536141" w:rsidRDefault="00536141" w:rsidP="00536141">
      <w:pPr>
        <w:jc w:val="both"/>
      </w:pPr>
    </w:p>
    <w:p w:rsidR="00536141" w:rsidRDefault="00536141" w:rsidP="00536141">
      <w:pPr>
        <w:jc w:val="both"/>
      </w:pPr>
    </w:p>
    <w:p w:rsidR="00536141" w:rsidRDefault="00536141" w:rsidP="00536141">
      <w:pPr>
        <w:jc w:val="both"/>
      </w:pPr>
    </w:p>
    <w:p w:rsidR="00536141" w:rsidRDefault="00536141" w:rsidP="00536141">
      <w:pPr>
        <w:jc w:val="both"/>
      </w:pPr>
    </w:p>
    <w:p w:rsidR="00536141" w:rsidRPr="00084C79" w:rsidRDefault="00536141" w:rsidP="00536141">
      <w:pPr>
        <w:jc w:val="both"/>
      </w:pPr>
    </w:p>
    <w:p w:rsidR="00536141" w:rsidRDefault="00536141" w:rsidP="00536141">
      <w:pPr>
        <w:widowControl w:val="0"/>
        <w:adjustRightInd w:val="0"/>
        <w:spacing w:line="240" w:lineRule="exact"/>
        <w:ind w:firstLine="720"/>
        <w:outlineLvl w:val="0"/>
        <w:rPr>
          <w:sz w:val="28"/>
          <w:szCs w:val="28"/>
        </w:rPr>
      </w:pPr>
    </w:p>
    <w:p w:rsidR="00536141" w:rsidRDefault="00536141" w:rsidP="00536141">
      <w:pPr>
        <w:widowControl w:val="0"/>
        <w:adjustRightInd w:val="0"/>
        <w:spacing w:line="240" w:lineRule="exact"/>
        <w:ind w:firstLine="720"/>
        <w:outlineLvl w:val="0"/>
        <w:rPr>
          <w:sz w:val="28"/>
          <w:szCs w:val="28"/>
        </w:rPr>
      </w:pPr>
    </w:p>
    <w:p w:rsidR="00536141" w:rsidRDefault="00536141" w:rsidP="00536141">
      <w:pPr>
        <w:widowControl w:val="0"/>
        <w:adjustRightInd w:val="0"/>
        <w:spacing w:line="240" w:lineRule="exact"/>
        <w:ind w:firstLine="720"/>
        <w:outlineLvl w:val="0"/>
        <w:rPr>
          <w:sz w:val="28"/>
          <w:szCs w:val="28"/>
        </w:rPr>
      </w:pPr>
    </w:p>
    <w:p w:rsidR="00536141" w:rsidRDefault="00536141" w:rsidP="00536141">
      <w:pPr>
        <w:widowControl w:val="0"/>
        <w:adjustRightInd w:val="0"/>
        <w:spacing w:line="240" w:lineRule="exact"/>
        <w:ind w:firstLine="720"/>
        <w:outlineLvl w:val="0"/>
        <w:rPr>
          <w:sz w:val="28"/>
          <w:szCs w:val="28"/>
        </w:rPr>
      </w:pPr>
    </w:p>
    <w:p w:rsidR="00536141" w:rsidRDefault="00536141" w:rsidP="00536141">
      <w:pPr>
        <w:widowControl w:val="0"/>
        <w:adjustRightInd w:val="0"/>
        <w:spacing w:line="240" w:lineRule="exact"/>
        <w:ind w:firstLine="720"/>
        <w:outlineLvl w:val="0"/>
        <w:rPr>
          <w:sz w:val="28"/>
          <w:szCs w:val="28"/>
        </w:rPr>
      </w:pPr>
    </w:p>
    <w:tbl>
      <w:tblPr>
        <w:tblW w:w="0" w:type="auto"/>
        <w:tblInd w:w="108" w:type="dxa"/>
        <w:tblLook w:val="04A0" w:firstRow="1" w:lastRow="0" w:firstColumn="1" w:lastColumn="0" w:noHBand="0" w:noVBand="1"/>
      </w:tblPr>
      <w:tblGrid>
        <w:gridCol w:w="3828"/>
        <w:gridCol w:w="5418"/>
      </w:tblGrid>
      <w:tr w:rsidR="00536141" w:rsidRPr="008E4F13" w:rsidTr="00E92FEF">
        <w:tc>
          <w:tcPr>
            <w:tcW w:w="3949" w:type="dxa"/>
          </w:tcPr>
          <w:p w:rsidR="00536141" w:rsidRPr="008E4F13" w:rsidRDefault="00536141" w:rsidP="00E92FEF">
            <w:pPr>
              <w:rPr>
                <w:lang w:eastAsia="ar-SA"/>
              </w:rPr>
            </w:pPr>
          </w:p>
        </w:tc>
        <w:tc>
          <w:tcPr>
            <w:tcW w:w="5513" w:type="dxa"/>
          </w:tcPr>
          <w:p w:rsidR="00536141" w:rsidRDefault="00536141" w:rsidP="00E92FEF">
            <w:pPr>
              <w:rPr>
                <w:sz w:val="24"/>
                <w:szCs w:val="24"/>
              </w:rPr>
            </w:pPr>
          </w:p>
          <w:p w:rsidR="00536141" w:rsidRPr="008E4F13" w:rsidRDefault="00536141" w:rsidP="00E92FEF">
            <w:pPr>
              <w:rPr>
                <w:sz w:val="24"/>
                <w:szCs w:val="24"/>
              </w:rPr>
            </w:pPr>
            <w:r w:rsidRPr="002F2A4A">
              <w:rPr>
                <w:sz w:val="24"/>
                <w:szCs w:val="24"/>
              </w:rPr>
              <w:t xml:space="preserve">Приложение </w:t>
            </w:r>
            <w:r>
              <w:rPr>
                <w:sz w:val="24"/>
                <w:szCs w:val="24"/>
              </w:rPr>
              <w:t xml:space="preserve">4 ПОСТАНОВЛЕНИЕ </w:t>
            </w:r>
          </w:p>
          <w:p w:rsidR="00536141" w:rsidRDefault="00536141" w:rsidP="00E92FEF">
            <w:pPr>
              <w:rPr>
                <w:sz w:val="24"/>
                <w:szCs w:val="24"/>
                <w:lang w:eastAsia="ar-SA"/>
              </w:rPr>
            </w:pPr>
            <w:r w:rsidRPr="00C000B4">
              <w:rPr>
                <w:sz w:val="24"/>
                <w:szCs w:val="24"/>
                <w:lang w:eastAsia="ar-SA"/>
              </w:rPr>
              <w:t>к административному регламенту администрации Новоалександровского городского округа Ставропольского края по предоставлению муниципальной услуги «</w:t>
            </w:r>
            <w:r w:rsidRPr="00084C79">
              <w:rPr>
                <w:sz w:val="24"/>
                <w:szCs w:val="24"/>
                <w:lang w:eastAsia="ar-SA" w:bidi="ru-RU"/>
              </w:rPr>
              <w:t>Предоставление земельного участка в собственность бесплатно в случаях, установленных законодательством Российской Федерации</w:t>
            </w:r>
            <w:r w:rsidRPr="00C000B4">
              <w:rPr>
                <w:sz w:val="24"/>
                <w:szCs w:val="24"/>
                <w:lang w:eastAsia="ar-SA"/>
              </w:rPr>
              <w:t>»</w:t>
            </w:r>
          </w:p>
          <w:p w:rsidR="00536141" w:rsidRPr="008E4F13" w:rsidRDefault="00536141" w:rsidP="00E92FEF">
            <w:pPr>
              <w:rPr>
                <w:sz w:val="24"/>
                <w:szCs w:val="24"/>
              </w:rPr>
            </w:pPr>
          </w:p>
        </w:tc>
      </w:tr>
    </w:tbl>
    <w:p w:rsidR="00536141" w:rsidRPr="000B3B14" w:rsidRDefault="00536141" w:rsidP="00536141">
      <w:pPr>
        <w:autoSpaceDE/>
        <w:autoSpaceDN/>
        <w:ind w:left="5103"/>
        <w:jc w:val="both"/>
        <w:rPr>
          <w:rFonts w:eastAsia="Calibri"/>
          <w:sz w:val="28"/>
          <w:szCs w:val="28"/>
          <w:lang w:eastAsia="en-US"/>
        </w:rPr>
      </w:pPr>
    </w:p>
    <w:p w:rsidR="00536141" w:rsidRPr="000B3B14" w:rsidRDefault="00536141" w:rsidP="00536141">
      <w:pPr>
        <w:adjustRightInd w:val="0"/>
        <w:jc w:val="center"/>
        <w:rPr>
          <w:rFonts w:eastAsia="Calibri"/>
          <w:sz w:val="28"/>
          <w:szCs w:val="28"/>
        </w:rPr>
      </w:pPr>
      <w:r w:rsidRPr="000B3B14">
        <w:rPr>
          <w:rFonts w:eastAsia="Calibri"/>
          <w:sz w:val="28"/>
          <w:szCs w:val="28"/>
        </w:rPr>
        <w:t>УВЕДОМЛЕНИЕ</w:t>
      </w:r>
    </w:p>
    <w:p w:rsidR="00536141" w:rsidRPr="000B3B14" w:rsidRDefault="00536141" w:rsidP="00536141">
      <w:pPr>
        <w:adjustRightInd w:val="0"/>
        <w:jc w:val="center"/>
        <w:rPr>
          <w:rFonts w:eastAsia="Calibri"/>
          <w:sz w:val="28"/>
          <w:szCs w:val="28"/>
        </w:rPr>
      </w:pPr>
      <w:r w:rsidRPr="000B3B14">
        <w:rPr>
          <w:rFonts w:eastAsia="Calibri"/>
          <w:sz w:val="28"/>
          <w:szCs w:val="28"/>
          <w:lang w:eastAsia="en-US"/>
        </w:rPr>
        <w:t>о возврате заявления и документов</w:t>
      </w:r>
    </w:p>
    <w:p w:rsidR="00536141" w:rsidRPr="000B3B14" w:rsidRDefault="00536141" w:rsidP="00536141">
      <w:pPr>
        <w:adjustRightInd w:val="0"/>
        <w:jc w:val="both"/>
        <w:rPr>
          <w:rFonts w:eastAsia="Calibri"/>
          <w:sz w:val="28"/>
          <w:szCs w:val="28"/>
        </w:rPr>
      </w:pPr>
    </w:p>
    <w:p w:rsidR="00536141" w:rsidRPr="000B3B14" w:rsidRDefault="00536141" w:rsidP="00536141">
      <w:pPr>
        <w:adjustRightInd w:val="0"/>
        <w:jc w:val="both"/>
        <w:rPr>
          <w:rFonts w:eastAsia="Calibri"/>
          <w:sz w:val="28"/>
          <w:szCs w:val="28"/>
        </w:rPr>
      </w:pPr>
      <w:r w:rsidRPr="000B3B14">
        <w:rPr>
          <w:rFonts w:eastAsia="Calibri"/>
          <w:sz w:val="28"/>
          <w:szCs w:val="28"/>
        </w:rPr>
        <w:t>«___» ______________ 20__г.</w:t>
      </w:r>
      <w:r w:rsidRPr="000B3B14">
        <w:rPr>
          <w:rFonts w:eastAsia="Calibri"/>
          <w:sz w:val="28"/>
          <w:szCs w:val="28"/>
        </w:rPr>
        <w:tab/>
      </w:r>
      <w:r w:rsidRPr="000B3B14">
        <w:rPr>
          <w:rFonts w:eastAsia="Calibri"/>
          <w:sz w:val="28"/>
          <w:szCs w:val="28"/>
        </w:rPr>
        <w:tab/>
      </w:r>
      <w:r w:rsidRPr="000B3B14">
        <w:rPr>
          <w:rFonts w:eastAsia="Calibri"/>
          <w:sz w:val="28"/>
          <w:szCs w:val="28"/>
        </w:rPr>
        <w:tab/>
      </w:r>
      <w:r w:rsidRPr="000B3B14">
        <w:rPr>
          <w:rFonts w:eastAsia="Calibri"/>
          <w:sz w:val="28"/>
          <w:szCs w:val="28"/>
        </w:rPr>
        <w:tab/>
      </w:r>
      <w:r w:rsidRPr="000B3B14">
        <w:rPr>
          <w:rFonts w:eastAsia="Calibri"/>
          <w:sz w:val="28"/>
          <w:szCs w:val="28"/>
        </w:rPr>
        <w:tab/>
      </w:r>
      <w:r w:rsidRPr="000B3B14">
        <w:rPr>
          <w:rFonts w:eastAsia="Calibri"/>
          <w:sz w:val="28"/>
          <w:szCs w:val="28"/>
        </w:rPr>
        <w:tab/>
        <w:t>№___________</w:t>
      </w:r>
    </w:p>
    <w:p w:rsidR="00536141" w:rsidRPr="000B3B14" w:rsidRDefault="00536141" w:rsidP="00536141">
      <w:pPr>
        <w:adjustRightInd w:val="0"/>
        <w:jc w:val="both"/>
        <w:rPr>
          <w:rFonts w:eastAsia="Calibri"/>
          <w:sz w:val="28"/>
          <w:szCs w:val="28"/>
        </w:rPr>
      </w:pPr>
    </w:p>
    <w:p w:rsidR="00536141" w:rsidRPr="000B3B14" w:rsidRDefault="00536141" w:rsidP="00536141">
      <w:pPr>
        <w:adjustRightInd w:val="0"/>
        <w:ind w:firstLine="708"/>
        <w:jc w:val="both"/>
        <w:rPr>
          <w:rFonts w:eastAsia="Calibri"/>
          <w:sz w:val="28"/>
          <w:szCs w:val="28"/>
        </w:rPr>
      </w:pPr>
      <w:r w:rsidRPr="000B3B14">
        <w:rPr>
          <w:rFonts w:eastAsia="Calibri"/>
          <w:sz w:val="28"/>
          <w:szCs w:val="28"/>
        </w:rPr>
        <w:t xml:space="preserve">По результатам рассмотрения документов, необходимых для предоставления муниципальной услуги </w:t>
      </w:r>
      <w:r w:rsidRPr="000B3B14">
        <w:rPr>
          <w:bCs/>
          <w:sz w:val="28"/>
          <w:szCs w:val="28"/>
        </w:rPr>
        <w:t>«</w:t>
      </w:r>
      <w:r w:rsidRPr="000B3B14">
        <w:rPr>
          <w:rFonts w:eastAsia="Calibri"/>
          <w:sz w:val="28"/>
          <w:szCs w:val="28"/>
          <w:lang w:eastAsia="en-US" w:bidi="ru-RU"/>
        </w:rPr>
        <w:t>Предоставление земельного участка в собственность бесплатно в случаях, установленных законодательством Российской Федерации</w:t>
      </w:r>
      <w:r w:rsidRPr="000B3B14">
        <w:rPr>
          <w:bCs/>
          <w:sz w:val="28"/>
          <w:szCs w:val="28"/>
        </w:rPr>
        <w:t>»</w:t>
      </w:r>
      <w:r w:rsidRPr="000B3B14">
        <w:rPr>
          <w:rFonts w:eastAsia="Calibri"/>
          <w:sz w:val="28"/>
          <w:szCs w:val="28"/>
        </w:rPr>
        <w:t xml:space="preserve">, представленных ______________________________ (наименование заявителя) </w:t>
      </w:r>
      <w:r w:rsidRPr="000B3B14">
        <w:rPr>
          <w:rFonts w:eastAsia="Calibri"/>
          <w:sz w:val="28"/>
          <w:szCs w:val="28"/>
          <w:lang w:eastAsia="en-US"/>
        </w:rPr>
        <w:t xml:space="preserve">в отношении земельного участка </w:t>
      </w:r>
      <w:r w:rsidRPr="000B3B14">
        <w:rPr>
          <w:sz w:val="28"/>
          <w:szCs w:val="28"/>
        </w:rPr>
        <w:t>площадью _____ кв.м, с кадастровым номером ______________, расположенного по адресу: ______________________________________</w:t>
      </w:r>
      <w:r w:rsidRPr="000B3B14">
        <w:rPr>
          <w:rFonts w:eastAsia="Calibri"/>
          <w:sz w:val="28"/>
          <w:szCs w:val="28"/>
          <w:lang w:eastAsia="en-US"/>
        </w:rPr>
        <w:t xml:space="preserve"> </w:t>
      </w:r>
      <w:r w:rsidRPr="000B3B14">
        <w:rPr>
          <w:rFonts w:eastAsia="Calibri"/>
          <w:sz w:val="28"/>
          <w:szCs w:val="28"/>
        </w:rPr>
        <w:t xml:space="preserve">принято решение </w:t>
      </w:r>
      <w:r w:rsidRPr="000B3B14">
        <w:rPr>
          <w:rFonts w:eastAsia="Calibri"/>
          <w:sz w:val="28"/>
          <w:szCs w:val="28"/>
          <w:lang w:eastAsia="en-US"/>
        </w:rPr>
        <w:t>о возврате заявления и документов</w:t>
      </w:r>
      <w:r w:rsidRPr="000B3B14">
        <w:rPr>
          <w:rFonts w:eastAsia="Calibri"/>
          <w:sz w:val="28"/>
          <w:szCs w:val="28"/>
        </w:rPr>
        <w:t xml:space="preserve"> на основании того, что _____________________________________________________________________________________________________________</w:t>
      </w:r>
      <w:r>
        <w:rPr>
          <w:rFonts w:eastAsia="Calibri"/>
          <w:sz w:val="28"/>
          <w:szCs w:val="28"/>
        </w:rPr>
        <w:t>_______________________</w:t>
      </w:r>
    </w:p>
    <w:p w:rsidR="00536141" w:rsidRPr="000B3B14" w:rsidRDefault="00536141" w:rsidP="00536141">
      <w:pPr>
        <w:adjustRightInd w:val="0"/>
        <w:ind w:firstLine="709"/>
        <w:jc w:val="center"/>
        <w:rPr>
          <w:rFonts w:eastAsia="Calibri"/>
          <w:sz w:val="18"/>
          <w:szCs w:val="18"/>
        </w:rPr>
      </w:pPr>
      <w:r w:rsidRPr="000B3B14">
        <w:rPr>
          <w:rFonts w:eastAsia="Calibri"/>
          <w:sz w:val="18"/>
          <w:szCs w:val="18"/>
        </w:rPr>
        <w:t>(перечислить основания для возврата)</w:t>
      </w:r>
    </w:p>
    <w:p w:rsidR="00536141" w:rsidRPr="000B3B14" w:rsidRDefault="00536141" w:rsidP="00536141">
      <w:pPr>
        <w:adjustRightInd w:val="0"/>
        <w:jc w:val="both"/>
        <w:rPr>
          <w:rFonts w:eastAsia="Calibri"/>
          <w:sz w:val="28"/>
          <w:szCs w:val="28"/>
          <w:lang w:val="x-none"/>
        </w:rPr>
      </w:pPr>
    </w:p>
    <w:p w:rsidR="00536141" w:rsidRPr="000B3B14" w:rsidRDefault="00536141" w:rsidP="00536141">
      <w:pPr>
        <w:adjustRightInd w:val="0"/>
        <w:jc w:val="both"/>
        <w:rPr>
          <w:rFonts w:eastAsia="Calibri"/>
          <w:sz w:val="28"/>
          <w:szCs w:val="28"/>
        </w:rPr>
      </w:pPr>
      <w:r w:rsidRPr="000B3B14">
        <w:rPr>
          <w:rFonts w:eastAsia="Calibri"/>
          <w:sz w:val="28"/>
          <w:szCs w:val="28"/>
        </w:rPr>
        <w:t>____________________   ________________               __________________</w:t>
      </w:r>
    </w:p>
    <w:p w:rsidR="00536141" w:rsidRPr="000B3B14" w:rsidRDefault="00536141" w:rsidP="00536141">
      <w:pPr>
        <w:adjustRightInd w:val="0"/>
        <w:jc w:val="both"/>
        <w:rPr>
          <w:rFonts w:eastAsia="Calibri"/>
          <w:sz w:val="18"/>
          <w:szCs w:val="18"/>
        </w:rPr>
      </w:pPr>
      <w:r w:rsidRPr="000B3B14">
        <w:rPr>
          <w:rFonts w:eastAsia="Calibri"/>
          <w:sz w:val="18"/>
          <w:szCs w:val="18"/>
        </w:rPr>
        <w:t xml:space="preserve">                    (должность)                                   (подпись, печать)                                            (расшифровка подписи)</w:t>
      </w:r>
    </w:p>
    <w:p w:rsidR="00536141" w:rsidRPr="000B3B14" w:rsidRDefault="00536141" w:rsidP="00536141">
      <w:pPr>
        <w:autoSpaceDE/>
        <w:autoSpaceDN/>
        <w:ind w:left="4112" w:firstLine="708"/>
        <w:jc w:val="both"/>
        <w:rPr>
          <w:rFonts w:eastAsia="Calibri"/>
          <w:sz w:val="28"/>
          <w:szCs w:val="28"/>
          <w:lang w:eastAsia="en-US"/>
        </w:rPr>
      </w:pPr>
    </w:p>
    <w:p w:rsidR="00536141" w:rsidRPr="00084C79" w:rsidRDefault="00536141" w:rsidP="00536141">
      <w:pPr>
        <w:autoSpaceDE/>
        <w:autoSpaceDN/>
        <w:jc w:val="both"/>
        <w:rPr>
          <w:rFonts w:eastAsia="Calibri"/>
          <w:sz w:val="28"/>
          <w:szCs w:val="28"/>
          <w:lang w:eastAsia="en-US"/>
        </w:rPr>
      </w:pPr>
    </w:p>
    <w:p w:rsidR="00536141" w:rsidRDefault="00536141" w:rsidP="00536141">
      <w:pPr>
        <w:pStyle w:val="ConsPlusNonformat"/>
        <w:jc w:val="both"/>
        <w:rPr>
          <w:sz w:val="24"/>
          <w:szCs w:val="24"/>
          <w:lang w:eastAsia="ar-SA"/>
        </w:rPr>
      </w:pPr>
    </w:p>
    <w:p w:rsidR="00536141" w:rsidRDefault="00536141" w:rsidP="00536141">
      <w:pPr>
        <w:pStyle w:val="ConsPlusNonformat"/>
        <w:jc w:val="both"/>
        <w:rPr>
          <w:sz w:val="24"/>
          <w:szCs w:val="24"/>
          <w:lang w:eastAsia="ar-SA"/>
        </w:rPr>
      </w:pPr>
    </w:p>
    <w:p w:rsidR="00536141" w:rsidRDefault="00536141" w:rsidP="00536141">
      <w:pPr>
        <w:pStyle w:val="ConsPlusNonformat"/>
        <w:jc w:val="both"/>
        <w:rPr>
          <w:sz w:val="24"/>
          <w:szCs w:val="24"/>
          <w:lang w:eastAsia="ar-SA"/>
        </w:rPr>
      </w:pPr>
    </w:p>
    <w:p w:rsidR="00536141" w:rsidRDefault="00536141" w:rsidP="00536141">
      <w:pPr>
        <w:pStyle w:val="ConsPlusNonformat"/>
        <w:jc w:val="both"/>
        <w:rPr>
          <w:sz w:val="24"/>
          <w:szCs w:val="24"/>
          <w:lang w:eastAsia="ar-SA"/>
        </w:rPr>
      </w:pPr>
    </w:p>
    <w:p w:rsidR="00536141" w:rsidRDefault="00536141" w:rsidP="00536141">
      <w:pPr>
        <w:pStyle w:val="ConsPlusNonformat"/>
        <w:jc w:val="both"/>
        <w:rPr>
          <w:sz w:val="24"/>
          <w:szCs w:val="24"/>
          <w:lang w:eastAsia="ar-SA"/>
        </w:rPr>
      </w:pPr>
    </w:p>
    <w:p w:rsidR="00536141" w:rsidRDefault="00536141" w:rsidP="00536141">
      <w:pPr>
        <w:pStyle w:val="ConsPlusNonformat"/>
        <w:jc w:val="both"/>
        <w:rPr>
          <w:sz w:val="24"/>
          <w:szCs w:val="24"/>
          <w:lang w:eastAsia="ar-SA"/>
        </w:rPr>
      </w:pPr>
    </w:p>
    <w:p w:rsidR="00536141" w:rsidRDefault="00536141" w:rsidP="00536141">
      <w:pPr>
        <w:pStyle w:val="ConsPlusNonformat"/>
        <w:jc w:val="both"/>
        <w:rPr>
          <w:sz w:val="24"/>
          <w:szCs w:val="24"/>
          <w:lang w:eastAsia="ar-SA"/>
        </w:rPr>
      </w:pPr>
    </w:p>
    <w:p w:rsidR="00536141" w:rsidRDefault="00536141" w:rsidP="00536141">
      <w:pPr>
        <w:pStyle w:val="ConsPlusNonformat"/>
        <w:jc w:val="both"/>
        <w:rPr>
          <w:sz w:val="24"/>
          <w:szCs w:val="24"/>
          <w:lang w:eastAsia="ar-SA"/>
        </w:rPr>
      </w:pPr>
    </w:p>
    <w:p w:rsidR="00536141" w:rsidRDefault="00536141" w:rsidP="00536141">
      <w:pPr>
        <w:pStyle w:val="ConsPlusNonformat"/>
        <w:jc w:val="both"/>
        <w:rPr>
          <w:sz w:val="24"/>
          <w:szCs w:val="24"/>
          <w:lang w:eastAsia="ar-SA"/>
        </w:rPr>
      </w:pPr>
    </w:p>
    <w:p w:rsidR="00536141" w:rsidRDefault="00536141" w:rsidP="00536141">
      <w:pPr>
        <w:pStyle w:val="ConsPlusNonformat"/>
        <w:jc w:val="both"/>
        <w:rPr>
          <w:sz w:val="24"/>
          <w:szCs w:val="24"/>
          <w:lang w:eastAsia="ar-SA"/>
        </w:rPr>
      </w:pPr>
    </w:p>
    <w:p w:rsidR="00536141" w:rsidRDefault="00536141" w:rsidP="00536141">
      <w:pPr>
        <w:pStyle w:val="ConsPlusNonformat"/>
        <w:jc w:val="both"/>
        <w:rPr>
          <w:sz w:val="24"/>
          <w:szCs w:val="24"/>
          <w:lang w:eastAsia="ar-SA"/>
        </w:rPr>
      </w:pPr>
    </w:p>
    <w:p w:rsidR="00536141" w:rsidRDefault="00536141" w:rsidP="00536141">
      <w:pPr>
        <w:pStyle w:val="ConsPlusNonformat"/>
        <w:jc w:val="both"/>
        <w:rPr>
          <w:sz w:val="24"/>
          <w:szCs w:val="24"/>
          <w:lang w:eastAsia="ar-SA"/>
        </w:rPr>
      </w:pPr>
    </w:p>
    <w:p w:rsidR="00536141" w:rsidRDefault="00536141" w:rsidP="00536141">
      <w:pPr>
        <w:pStyle w:val="ConsPlusNonformat"/>
        <w:jc w:val="both"/>
        <w:rPr>
          <w:sz w:val="24"/>
          <w:szCs w:val="24"/>
          <w:lang w:eastAsia="ar-SA"/>
        </w:rPr>
      </w:pPr>
    </w:p>
    <w:p w:rsidR="00536141" w:rsidRDefault="00536141" w:rsidP="00536141">
      <w:pPr>
        <w:pStyle w:val="ConsPlusNonformat"/>
        <w:jc w:val="both"/>
        <w:rPr>
          <w:sz w:val="24"/>
          <w:szCs w:val="24"/>
          <w:lang w:eastAsia="ar-SA"/>
        </w:rPr>
      </w:pPr>
    </w:p>
    <w:p w:rsidR="00536141" w:rsidRDefault="00536141" w:rsidP="00536141">
      <w:pPr>
        <w:pStyle w:val="ConsPlusNonformat"/>
        <w:jc w:val="both"/>
        <w:rPr>
          <w:sz w:val="24"/>
          <w:szCs w:val="24"/>
          <w:lang w:eastAsia="ar-SA"/>
        </w:rPr>
      </w:pPr>
    </w:p>
    <w:p w:rsidR="00536141" w:rsidRDefault="00536141" w:rsidP="00536141">
      <w:pPr>
        <w:pStyle w:val="ConsPlusNonformat"/>
        <w:jc w:val="both"/>
        <w:rPr>
          <w:sz w:val="24"/>
          <w:szCs w:val="24"/>
          <w:lang w:eastAsia="ar-SA"/>
        </w:rPr>
      </w:pPr>
    </w:p>
    <w:p w:rsidR="00536141" w:rsidRDefault="00536141" w:rsidP="00536141">
      <w:pPr>
        <w:pStyle w:val="ConsPlusNonformat"/>
        <w:jc w:val="both"/>
        <w:rPr>
          <w:sz w:val="24"/>
          <w:szCs w:val="24"/>
          <w:lang w:eastAsia="ar-SA"/>
        </w:rPr>
      </w:pPr>
    </w:p>
    <w:p w:rsidR="00536141" w:rsidRDefault="00536141" w:rsidP="00536141">
      <w:pPr>
        <w:pStyle w:val="ConsPlusNonformat"/>
        <w:jc w:val="both"/>
        <w:rPr>
          <w:sz w:val="24"/>
          <w:szCs w:val="24"/>
          <w:lang w:eastAsia="ar-SA"/>
        </w:rPr>
      </w:pPr>
    </w:p>
    <w:p w:rsidR="00536141" w:rsidRDefault="00536141" w:rsidP="00536141">
      <w:pPr>
        <w:pStyle w:val="ConsPlusNonformat"/>
        <w:jc w:val="both"/>
        <w:rPr>
          <w:sz w:val="24"/>
          <w:szCs w:val="24"/>
          <w:lang w:eastAsia="ar-SA"/>
        </w:rPr>
      </w:pPr>
    </w:p>
    <w:p w:rsidR="00536141" w:rsidRPr="005C389B" w:rsidRDefault="00536141" w:rsidP="00536141">
      <w:pPr>
        <w:ind w:left="3969"/>
        <w:rPr>
          <w:sz w:val="24"/>
          <w:szCs w:val="24"/>
        </w:rPr>
      </w:pPr>
      <w:r w:rsidRPr="005C389B">
        <w:rPr>
          <w:sz w:val="24"/>
          <w:szCs w:val="24"/>
        </w:rPr>
        <w:t xml:space="preserve">Приложение </w:t>
      </w:r>
      <w:r>
        <w:rPr>
          <w:sz w:val="24"/>
          <w:szCs w:val="24"/>
        </w:rPr>
        <w:t>5</w:t>
      </w:r>
    </w:p>
    <w:p w:rsidR="00536141" w:rsidRDefault="00536141" w:rsidP="00536141">
      <w:pPr>
        <w:ind w:left="3969"/>
        <w:rPr>
          <w:sz w:val="24"/>
          <w:szCs w:val="24"/>
          <w:lang w:eastAsia="ar-SA"/>
        </w:rPr>
      </w:pPr>
      <w:r w:rsidRPr="00C000B4">
        <w:rPr>
          <w:sz w:val="24"/>
          <w:szCs w:val="24"/>
          <w:lang w:eastAsia="ar-SA"/>
        </w:rPr>
        <w:t>к административному регламенту администрации Новоалександровского городского округа Ставропольского края по предоставлению муниципальной услуги «</w:t>
      </w:r>
      <w:r w:rsidRPr="00084C79">
        <w:rPr>
          <w:sz w:val="24"/>
          <w:szCs w:val="24"/>
          <w:lang w:eastAsia="ar-SA" w:bidi="ru-RU"/>
        </w:rPr>
        <w:t>Предоставление земельного участка в собственность бесплатно в случаях, установленных законодательством Российской Федерации</w:t>
      </w:r>
      <w:r w:rsidRPr="00C000B4">
        <w:rPr>
          <w:sz w:val="24"/>
          <w:szCs w:val="24"/>
          <w:lang w:eastAsia="ar-SA"/>
        </w:rPr>
        <w:t>»</w:t>
      </w:r>
    </w:p>
    <w:p w:rsidR="00536141" w:rsidRDefault="00536141" w:rsidP="00536141">
      <w:pPr>
        <w:pStyle w:val="ConsPlusNonformat"/>
        <w:jc w:val="both"/>
        <w:rPr>
          <w:sz w:val="24"/>
          <w:szCs w:val="24"/>
          <w:lang w:eastAsia="ar-SA"/>
        </w:rPr>
      </w:pPr>
    </w:p>
    <w:p w:rsidR="00536141" w:rsidRDefault="00536141" w:rsidP="00536141">
      <w:pPr>
        <w:pStyle w:val="ConsPlusNonformat"/>
        <w:jc w:val="both"/>
        <w:rPr>
          <w:sz w:val="24"/>
          <w:szCs w:val="24"/>
          <w:lang w:eastAsia="ar-SA"/>
        </w:rPr>
      </w:pPr>
    </w:p>
    <w:p w:rsidR="00536141" w:rsidRPr="008511B3" w:rsidRDefault="00536141" w:rsidP="00536141">
      <w:pPr>
        <w:adjustRightInd w:val="0"/>
        <w:jc w:val="center"/>
        <w:rPr>
          <w:sz w:val="24"/>
          <w:szCs w:val="24"/>
        </w:rPr>
      </w:pPr>
      <w:r>
        <w:rPr>
          <w:sz w:val="24"/>
          <w:szCs w:val="24"/>
        </w:rPr>
        <w:t>ИНФОРМАЦИЯ</w:t>
      </w:r>
    </w:p>
    <w:p w:rsidR="00536141" w:rsidRDefault="00536141" w:rsidP="00536141">
      <w:pPr>
        <w:adjustRightInd w:val="0"/>
        <w:jc w:val="center"/>
        <w:rPr>
          <w:sz w:val="24"/>
          <w:szCs w:val="24"/>
        </w:rPr>
      </w:pPr>
      <w:r w:rsidRPr="008511B3">
        <w:rPr>
          <w:sz w:val="24"/>
          <w:szCs w:val="24"/>
        </w:rPr>
        <w:t>о мест</w:t>
      </w:r>
      <w:r>
        <w:rPr>
          <w:sz w:val="24"/>
          <w:szCs w:val="24"/>
        </w:rPr>
        <w:t xml:space="preserve">е </w:t>
      </w:r>
      <w:r w:rsidRPr="008511B3">
        <w:rPr>
          <w:sz w:val="24"/>
          <w:szCs w:val="24"/>
        </w:rPr>
        <w:t>нахождени</w:t>
      </w:r>
      <w:r>
        <w:rPr>
          <w:sz w:val="24"/>
          <w:szCs w:val="24"/>
        </w:rPr>
        <w:t>я</w:t>
      </w:r>
      <w:r w:rsidRPr="008511B3">
        <w:rPr>
          <w:sz w:val="24"/>
          <w:szCs w:val="24"/>
        </w:rPr>
        <w:t xml:space="preserve"> и графике работы</w:t>
      </w:r>
      <w:r>
        <w:rPr>
          <w:sz w:val="24"/>
          <w:szCs w:val="24"/>
        </w:rPr>
        <w:t xml:space="preserve"> </w:t>
      </w:r>
      <w:r w:rsidRPr="008511B3">
        <w:rPr>
          <w:sz w:val="24"/>
          <w:szCs w:val="24"/>
        </w:rPr>
        <w:t>территориально обособленных структурных подразделений</w:t>
      </w:r>
      <w:r>
        <w:rPr>
          <w:sz w:val="24"/>
          <w:szCs w:val="24"/>
        </w:rPr>
        <w:t xml:space="preserve"> М</w:t>
      </w:r>
      <w:r w:rsidRPr="008511B3">
        <w:rPr>
          <w:sz w:val="24"/>
          <w:szCs w:val="24"/>
        </w:rPr>
        <w:t>ногофункциональн</w:t>
      </w:r>
      <w:r>
        <w:rPr>
          <w:sz w:val="24"/>
          <w:szCs w:val="24"/>
        </w:rPr>
        <w:t xml:space="preserve">ого </w:t>
      </w:r>
      <w:r w:rsidRPr="008511B3">
        <w:rPr>
          <w:sz w:val="24"/>
          <w:szCs w:val="24"/>
        </w:rPr>
        <w:t>центр</w:t>
      </w:r>
      <w:r>
        <w:rPr>
          <w:sz w:val="24"/>
          <w:szCs w:val="24"/>
        </w:rPr>
        <w:t>а</w:t>
      </w:r>
    </w:p>
    <w:p w:rsidR="00536141" w:rsidRPr="008511B3" w:rsidRDefault="00536141" w:rsidP="00536141">
      <w:pPr>
        <w:adjustRightInd w:val="0"/>
        <w:outlineLvl w:val="0"/>
        <w:rPr>
          <w:sz w:val="24"/>
          <w:szCs w:val="24"/>
        </w:rPr>
      </w:pPr>
    </w:p>
    <w:tbl>
      <w:tblPr>
        <w:tblW w:w="9498" w:type="dxa"/>
        <w:tblInd w:w="62" w:type="dxa"/>
        <w:tblLayout w:type="fixed"/>
        <w:tblCellMar>
          <w:top w:w="75" w:type="dxa"/>
          <w:left w:w="0" w:type="dxa"/>
          <w:bottom w:w="75" w:type="dxa"/>
          <w:right w:w="0" w:type="dxa"/>
        </w:tblCellMar>
        <w:tblLook w:val="04A0" w:firstRow="1" w:lastRow="0" w:firstColumn="1" w:lastColumn="0" w:noHBand="0" w:noVBand="1"/>
      </w:tblPr>
      <w:tblGrid>
        <w:gridCol w:w="568"/>
        <w:gridCol w:w="2554"/>
        <w:gridCol w:w="3404"/>
        <w:gridCol w:w="2972"/>
      </w:tblGrid>
      <w:tr w:rsidR="00536141" w:rsidRPr="008511B3" w:rsidTr="00E92FEF">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adjustRightInd w:val="0"/>
              <w:jc w:val="center"/>
              <w:rPr>
                <w:sz w:val="24"/>
                <w:szCs w:val="24"/>
              </w:rPr>
            </w:pPr>
            <w:r>
              <w:rPr>
                <w:sz w:val="24"/>
                <w:szCs w:val="24"/>
              </w:rPr>
              <w:t>№</w:t>
            </w:r>
          </w:p>
          <w:p w:rsidR="00536141" w:rsidRPr="008511B3" w:rsidRDefault="00536141" w:rsidP="00E92FEF">
            <w:pPr>
              <w:adjustRightInd w:val="0"/>
              <w:jc w:val="center"/>
              <w:rPr>
                <w:sz w:val="24"/>
                <w:szCs w:val="24"/>
              </w:rPr>
            </w:pPr>
            <w:r w:rsidRPr="008511B3">
              <w:rPr>
                <w:sz w:val="24"/>
                <w:szCs w:val="24"/>
              </w:rPr>
              <w:t>п/п</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adjustRightInd w:val="0"/>
              <w:jc w:val="center"/>
              <w:rPr>
                <w:sz w:val="24"/>
                <w:szCs w:val="24"/>
              </w:rPr>
            </w:pPr>
            <w:r w:rsidRPr="008511B3">
              <w:rPr>
                <w:sz w:val="24"/>
                <w:szCs w:val="24"/>
              </w:rPr>
              <w:t xml:space="preserve">Наименование территориально обособленного структурного подразделения </w:t>
            </w:r>
            <w:r>
              <w:rPr>
                <w:sz w:val="24"/>
                <w:szCs w:val="24"/>
              </w:rPr>
              <w:t>М</w:t>
            </w:r>
            <w:r w:rsidRPr="008511B3">
              <w:rPr>
                <w:sz w:val="24"/>
                <w:szCs w:val="24"/>
              </w:rPr>
              <w:t>ногофункциональ-ного центра</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adjustRightInd w:val="0"/>
              <w:jc w:val="center"/>
              <w:rPr>
                <w:sz w:val="24"/>
                <w:szCs w:val="24"/>
              </w:rPr>
            </w:pPr>
            <w:r w:rsidRPr="008511B3">
              <w:rPr>
                <w:sz w:val="24"/>
                <w:szCs w:val="24"/>
              </w:rPr>
              <w:t>Адрес, телефон территориально обособленн</w:t>
            </w:r>
            <w:r>
              <w:rPr>
                <w:sz w:val="24"/>
                <w:szCs w:val="24"/>
              </w:rPr>
              <w:t>ого структурного подразделения М</w:t>
            </w:r>
            <w:r w:rsidRPr="008511B3">
              <w:rPr>
                <w:sz w:val="24"/>
                <w:szCs w:val="24"/>
              </w:rPr>
              <w:t>ногофункционального центра</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adjustRightInd w:val="0"/>
              <w:jc w:val="center"/>
              <w:rPr>
                <w:sz w:val="24"/>
                <w:szCs w:val="24"/>
              </w:rPr>
            </w:pPr>
            <w:r w:rsidRPr="008511B3">
              <w:rPr>
                <w:sz w:val="24"/>
                <w:szCs w:val="24"/>
              </w:rPr>
              <w:t xml:space="preserve">График работы территориально обособленного структурного подразделения </w:t>
            </w:r>
            <w:r>
              <w:rPr>
                <w:sz w:val="24"/>
                <w:szCs w:val="24"/>
              </w:rPr>
              <w:t>М</w:t>
            </w:r>
            <w:r w:rsidRPr="008511B3">
              <w:rPr>
                <w:sz w:val="24"/>
                <w:szCs w:val="24"/>
              </w:rPr>
              <w:t>ногофункционального центра</w:t>
            </w:r>
          </w:p>
        </w:tc>
      </w:tr>
      <w:tr w:rsidR="00536141" w:rsidRPr="008511B3" w:rsidTr="00E92FEF">
        <w:trPr>
          <w:trHeight w:val="24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adjustRightInd w:val="0"/>
              <w:jc w:val="center"/>
              <w:rPr>
                <w:sz w:val="24"/>
                <w:szCs w:val="24"/>
              </w:rPr>
            </w:pPr>
            <w:r w:rsidRPr="008511B3">
              <w:rPr>
                <w:sz w:val="24"/>
                <w:szCs w:val="24"/>
              </w:rPr>
              <w:t>1</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adjustRightInd w:val="0"/>
              <w:jc w:val="center"/>
              <w:rPr>
                <w:sz w:val="24"/>
                <w:szCs w:val="24"/>
              </w:rPr>
            </w:pPr>
            <w:r w:rsidRPr="008511B3">
              <w:rPr>
                <w:sz w:val="24"/>
                <w:szCs w:val="24"/>
              </w:rPr>
              <w:t>2</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adjustRightInd w:val="0"/>
              <w:jc w:val="center"/>
              <w:rPr>
                <w:sz w:val="24"/>
                <w:szCs w:val="24"/>
              </w:rPr>
            </w:pPr>
            <w:r w:rsidRPr="008511B3">
              <w:rPr>
                <w:sz w:val="24"/>
                <w:szCs w:val="24"/>
              </w:rPr>
              <w:t>3</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adjustRightInd w:val="0"/>
              <w:jc w:val="center"/>
              <w:rPr>
                <w:sz w:val="24"/>
                <w:szCs w:val="24"/>
              </w:rPr>
            </w:pPr>
            <w:r w:rsidRPr="008511B3">
              <w:rPr>
                <w:sz w:val="24"/>
                <w:szCs w:val="24"/>
              </w:rPr>
              <w:t>4</w:t>
            </w:r>
          </w:p>
        </w:tc>
      </w:tr>
      <w:tr w:rsidR="00536141" w:rsidRPr="008511B3" w:rsidTr="00E92FEF">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141" w:rsidRPr="008511B3" w:rsidRDefault="00536141" w:rsidP="00E92FEF">
            <w:pPr>
              <w:adjustRightInd w:val="0"/>
              <w:jc w:val="center"/>
              <w:rPr>
                <w:sz w:val="24"/>
                <w:szCs w:val="24"/>
              </w:rPr>
            </w:pPr>
            <w:r w:rsidRPr="008511B3">
              <w:rPr>
                <w:sz w:val="24"/>
                <w:szCs w:val="24"/>
              </w:rPr>
              <w:t>1.</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jc w:val="both"/>
              <w:rPr>
                <w:sz w:val="24"/>
                <w:szCs w:val="24"/>
              </w:rPr>
            </w:pPr>
            <w:r w:rsidRPr="008511B3">
              <w:rPr>
                <w:sz w:val="24"/>
                <w:szCs w:val="24"/>
              </w:rPr>
              <w:t>ТОСП</w:t>
            </w:r>
          </w:p>
          <w:p w:rsidR="00536141" w:rsidRPr="008511B3" w:rsidRDefault="00536141" w:rsidP="00E92FEF">
            <w:pPr>
              <w:jc w:val="both"/>
              <w:rPr>
                <w:sz w:val="24"/>
                <w:szCs w:val="24"/>
              </w:rPr>
            </w:pPr>
            <w:r w:rsidRPr="008511B3">
              <w:rPr>
                <w:sz w:val="24"/>
                <w:szCs w:val="24"/>
              </w:rPr>
              <w:t>п</w:t>
            </w:r>
            <w:r>
              <w:rPr>
                <w:sz w:val="24"/>
                <w:szCs w:val="24"/>
              </w:rPr>
              <w:t>ос</w:t>
            </w:r>
            <w:r w:rsidRPr="008511B3">
              <w:rPr>
                <w:sz w:val="24"/>
                <w:szCs w:val="24"/>
              </w:rPr>
              <w:t>.Горьковский</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141" w:rsidRPr="008511B3" w:rsidRDefault="00536141" w:rsidP="00E92FEF">
            <w:pPr>
              <w:rPr>
                <w:sz w:val="24"/>
                <w:szCs w:val="24"/>
              </w:rPr>
            </w:pPr>
            <w:r w:rsidRPr="008511B3">
              <w:rPr>
                <w:sz w:val="24"/>
                <w:szCs w:val="24"/>
              </w:rPr>
              <w:t>356011, Ставропольский край, Новоалександровский р</w:t>
            </w:r>
            <w:r>
              <w:rPr>
                <w:sz w:val="24"/>
                <w:szCs w:val="24"/>
              </w:rPr>
              <w:t>айон</w:t>
            </w:r>
            <w:r w:rsidRPr="008511B3">
              <w:rPr>
                <w:sz w:val="24"/>
                <w:szCs w:val="24"/>
              </w:rPr>
              <w:t>, п</w:t>
            </w:r>
            <w:r>
              <w:rPr>
                <w:sz w:val="24"/>
                <w:szCs w:val="24"/>
              </w:rPr>
              <w:t>ос</w:t>
            </w:r>
            <w:r w:rsidRPr="008511B3">
              <w:rPr>
                <w:sz w:val="24"/>
                <w:szCs w:val="24"/>
              </w:rPr>
              <w:t xml:space="preserve">.Горьковский, ул.Комсомольская, дом </w:t>
            </w:r>
            <w:r>
              <w:rPr>
                <w:sz w:val="24"/>
                <w:szCs w:val="24"/>
              </w:rPr>
              <w:t>22;</w:t>
            </w:r>
          </w:p>
          <w:p w:rsidR="00536141" w:rsidRPr="008511B3" w:rsidRDefault="00536141" w:rsidP="00E92FEF">
            <w:pPr>
              <w:rPr>
                <w:sz w:val="24"/>
                <w:szCs w:val="24"/>
              </w:rPr>
            </w:pPr>
            <w:r>
              <w:rPr>
                <w:sz w:val="24"/>
                <w:szCs w:val="24"/>
              </w:rPr>
              <w:t>т</w:t>
            </w:r>
            <w:r w:rsidRPr="008511B3">
              <w:rPr>
                <w:sz w:val="24"/>
                <w:szCs w:val="24"/>
              </w:rPr>
              <w:t>елефон 8</w:t>
            </w:r>
            <w:r>
              <w:rPr>
                <w:sz w:val="24"/>
                <w:szCs w:val="24"/>
              </w:rPr>
              <w:t xml:space="preserve"> </w:t>
            </w:r>
            <w:r w:rsidRPr="008511B3">
              <w:rPr>
                <w:sz w:val="24"/>
                <w:szCs w:val="24"/>
              </w:rPr>
              <w:t>(86544)</w:t>
            </w:r>
            <w:r>
              <w:rPr>
                <w:sz w:val="24"/>
                <w:szCs w:val="24"/>
              </w:rPr>
              <w:t xml:space="preserve"> </w:t>
            </w:r>
            <w:r w:rsidRPr="008511B3">
              <w:rPr>
                <w:sz w:val="24"/>
                <w:szCs w:val="24"/>
              </w:rPr>
              <w:t>54-210</w:t>
            </w:r>
          </w:p>
          <w:p w:rsidR="00536141" w:rsidRPr="008511B3" w:rsidRDefault="00536141" w:rsidP="00E92FEF">
            <w:pPr>
              <w:rPr>
                <w:sz w:val="24"/>
                <w:szCs w:val="24"/>
              </w:rPr>
            </w:pP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adjustRightInd w:val="0"/>
              <w:rPr>
                <w:sz w:val="24"/>
                <w:szCs w:val="24"/>
              </w:rPr>
            </w:pPr>
            <w:r>
              <w:rPr>
                <w:sz w:val="24"/>
                <w:szCs w:val="24"/>
              </w:rPr>
              <w:t>Понедельник-пятница:</w:t>
            </w:r>
          </w:p>
          <w:p w:rsidR="00536141" w:rsidRPr="008511B3" w:rsidRDefault="00536141" w:rsidP="00E92FEF">
            <w:pPr>
              <w:adjustRightInd w:val="0"/>
              <w:rPr>
                <w:sz w:val="24"/>
                <w:szCs w:val="24"/>
              </w:rPr>
            </w:pPr>
            <w:r w:rsidRPr="008511B3">
              <w:rPr>
                <w:sz w:val="24"/>
                <w:szCs w:val="24"/>
              </w:rPr>
              <w:t xml:space="preserve">с 8-00 </w:t>
            </w:r>
            <w:r>
              <w:rPr>
                <w:sz w:val="24"/>
                <w:szCs w:val="24"/>
              </w:rPr>
              <w:t xml:space="preserve">час. </w:t>
            </w:r>
            <w:r w:rsidRPr="008511B3">
              <w:rPr>
                <w:sz w:val="24"/>
                <w:szCs w:val="24"/>
              </w:rPr>
              <w:t>до 17-00</w:t>
            </w:r>
            <w:r>
              <w:rPr>
                <w:sz w:val="24"/>
                <w:szCs w:val="24"/>
              </w:rPr>
              <w:t xml:space="preserve"> час.,</w:t>
            </w:r>
          </w:p>
          <w:p w:rsidR="00536141" w:rsidRDefault="00536141" w:rsidP="00E92FEF">
            <w:pPr>
              <w:adjustRightInd w:val="0"/>
              <w:rPr>
                <w:sz w:val="24"/>
                <w:szCs w:val="24"/>
              </w:rPr>
            </w:pPr>
            <w:r w:rsidRPr="008511B3">
              <w:rPr>
                <w:sz w:val="24"/>
                <w:szCs w:val="24"/>
              </w:rPr>
              <w:t>перерыв</w:t>
            </w:r>
            <w:r>
              <w:rPr>
                <w:sz w:val="24"/>
                <w:szCs w:val="24"/>
              </w:rPr>
              <w:t>:</w:t>
            </w:r>
          </w:p>
          <w:p w:rsidR="00536141" w:rsidRPr="008511B3" w:rsidRDefault="00536141" w:rsidP="00E92FEF">
            <w:pPr>
              <w:adjustRightInd w:val="0"/>
              <w:rPr>
                <w:sz w:val="24"/>
                <w:szCs w:val="24"/>
              </w:rPr>
            </w:pPr>
            <w:r w:rsidRPr="008511B3">
              <w:rPr>
                <w:sz w:val="24"/>
                <w:szCs w:val="24"/>
              </w:rPr>
              <w:t xml:space="preserve">с 12-00 </w:t>
            </w:r>
            <w:r>
              <w:rPr>
                <w:sz w:val="24"/>
                <w:szCs w:val="24"/>
              </w:rPr>
              <w:t xml:space="preserve">час. </w:t>
            </w:r>
            <w:r w:rsidRPr="008511B3">
              <w:rPr>
                <w:sz w:val="24"/>
                <w:szCs w:val="24"/>
              </w:rPr>
              <w:t>до13-00</w:t>
            </w:r>
            <w:r>
              <w:rPr>
                <w:sz w:val="24"/>
                <w:szCs w:val="24"/>
              </w:rPr>
              <w:t xml:space="preserve"> час,</w:t>
            </w:r>
          </w:p>
          <w:p w:rsidR="00536141" w:rsidRPr="008511B3" w:rsidRDefault="00536141" w:rsidP="00E92FEF">
            <w:pPr>
              <w:adjustRightInd w:val="0"/>
              <w:rPr>
                <w:sz w:val="24"/>
                <w:szCs w:val="24"/>
              </w:rPr>
            </w:pPr>
            <w:r w:rsidRPr="008511B3">
              <w:rPr>
                <w:sz w:val="24"/>
                <w:szCs w:val="24"/>
              </w:rPr>
              <w:t>суббота, воскресенье - выходной</w:t>
            </w:r>
          </w:p>
        </w:tc>
      </w:tr>
      <w:tr w:rsidR="00536141" w:rsidRPr="008511B3" w:rsidTr="00E92FEF">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adjustRightInd w:val="0"/>
              <w:jc w:val="center"/>
              <w:rPr>
                <w:sz w:val="24"/>
                <w:szCs w:val="24"/>
              </w:rPr>
            </w:pPr>
            <w:r w:rsidRPr="008511B3">
              <w:rPr>
                <w:sz w:val="24"/>
                <w:szCs w:val="24"/>
              </w:rPr>
              <w:t>2.</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rPr>
                <w:sz w:val="24"/>
                <w:szCs w:val="24"/>
              </w:rPr>
            </w:pPr>
            <w:r w:rsidRPr="008511B3">
              <w:rPr>
                <w:sz w:val="24"/>
                <w:szCs w:val="24"/>
              </w:rPr>
              <w:t>ТОСП</w:t>
            </w:r>
          </w:p>
          <w:p w:rsidR="00536141" w:rsidRPr="008511B3" w:rsidRDefault="00536141" w:rsidP="00E92FEF">
            <w:pPr>
              <w:rPr>
                <w:sz w:val="24"/>
                <w:szCs w:val="24"/>
              </w:rPr>
            </w:pPr>
            <w:r w:rsidRPr="008511B3">
              <w:rPr>
                <w:sz w:val="24"/>
                <w:szCs w:val="24"/>
              </w:rPr>
              <w:t>п</w:t>
            </w:r>
            <w:r>
              <w:rPr>
                <w:sz w:val="24"/>
                <w:szCs w:val="24"/>
              </w:rPr>
              <w:t>ос</w:t>
            </w:r>
            <w:r w:rsidRPr="008511B3">
              <w:rPr>
                <w:sz w:val="24"/>
                <w:szCs w:val="24"/>
              </w:rPr>
              <w:t>.Краснозоринский</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rPr>
                <w:sz w:val="24"/>
                <w:szCs w:val="24"/>
              </w:rPr>
            </w:pPr>
            <w:r w:rsidRPr="008511B3">
              <w:rPr>
                <w:sz w:val="24"/>
                <w:szCs w:val="24"/>
              </w:rPr>
              <w:t>356025, Ставропольский край, Новоалександровский р</w:t>
            </w:r>
            <w:r>
              <w:rPr>
                <w:sz w:val="24"/>
                <w:szCs w:val="24"/>
              </w:rPr>
              <w:t>айон</w:t>
            </w:r>
            <w:r w:rsidRPr="008511B3">
              <w:rPr>
                <w:sz w:val="24"/>
                <w:szCs w:val="24"/>
              </w:rPr>
              <w:t>, п</w:t>
            </w:r>
            <w:r>
              <w:rPr>
                <w:sz w:val="24"/>
                <w:szCs w:val="24"/>
              </w:rPr>
              <w:t>ос</w:t>
            </w:r>
            <w:r w:rsidRPr="008511B3">
              <w:rPr>
                <w:sz w:val="24"/>
                <w:szCs w:val="24"/>
              </w:rPr>
              <w:t>.Краснозоринский, ул.Ленина, дом 15</w:t>
            </w:r>
            <w:r>
              <w:rPr>
                <w:sz w:val="24"/>
                <w:szCs w:val="24"/>
              </w:rPr>
              <w:t>;</w:t>
            </w:r>
          </w:p>
          <w:p w:rsidR="00536141" w:rsidRPr="008511B3" w:rsidRDefault="00536141" w:rsidP="00E92FEF">
            <w:pPr>
              <w:rPr>
                <w:sz w:val="24"/>
                <w:szCs w:val="24"/>
              </w:rPr>
            </w:pPr>
            <w:r>
              <w:rPr>
                <w:sz w:val="24"/>
                <w:szCs w:val="24"/>
              </w:rPr>
              <w:t>т</w:t>
            </w:r>
            <w:r w:rsidRPr="008511B3">
              <w:rPr>
                <w:sz w:val="24"/>
                <w:szCs w:val="24"/>
              </w:rPr>
              <w:t>елефон 8</w:t>
            </w:r>
            <w:r>
              <w:rPr>
                <w:sz w:val="24"/>
                <w:szCs w:val="24"/>
              </w:rPr>
              <w:t xml:space="preserve"> </w:t>
            </w:r>
            <w:r w:rsidRPr="008511B3">
              <w:rPr>
                <w:sz w:val="24"/>
                <w:szCs w:val="24"/>
              </w:rPr>
              <w:t>(86544)</w:t>
            </w:r>
            <w:r>
              <w:rPr>
                <w:sz w:val="24"/>
                <w:szCs w:val="24"/>
              </w:rPr>
              <w:t xml:space="preserve"> </w:t>
            </w:r>
            <w:r w:rsidRPr="008511B3">
              <w:rPr>
                <w:sz w:val="24"/>
                <w:szCs w:val="24"/>
              </w:rPr>
              <w:t>56-118</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adjustRightInd w:val="0"/>
              <w:rPr>
                <w:sz w:val="24"/>
                <w:szCs w:val="24"/>
              </w:rPr>
            </w:pPr>
            <w:r>
              <w:rPr>
                <w:sz w:val="24"/>
                <w:szCs w:val="24"/>
              </w:rPr>
              <w:t>Понедельник-пятница:</w:t>
            </w:r>
          </w:p>
          <w:p w:rsidR="00536141" w:rsidRPr="008511B3" w:rsidRDefault="00536141" w:rsidP="00E92FEF">
            <w:pPr>
              <w:adjustRightInd w:val="0"/>
              <w:rPr>
                <w:sz w:val="24"/>
                <w:szCs w:val="24"/>
              </w:rPr>
            </w:pPr>
            <w:r w:rsidRPr="008511B3">
              <w:rPr>
                <w:sz w:val="24"/>
                <w:szCs w:val="24"/>
              </w:rPr>
              <w:t xml:space="preserve">с 8-00 </w:t>
            </w:r>
            <w:r>
              <w:rPr>
                <w:sz w:val="24"/>
                <w:szCs w:val="24"/>
              </w:rPr>
              <w:t xml:space="preserve">час. </w:t>
            </w:r>
            <w:r w:rsidRPr="008511B3">
              <w:rPr>
                <w:sz w:val="24"/>
                <w:szCs w:val="24"/>
              </w:rPr>
              <w:t>до 1</w:t>
            </w:r>
            <w:r>
              <w:rPr>
                <w:sz w:val="24"/>
                <w:szCs w:val="24"/>
              </w:rPr>
              <w:t>6</w:t>
            </w:r>
            <w:r w:rsidRPr="008511B3">
              <w:rPr>
                <w:sz w:val="24"/>
                <w:szCs w:val="24"/>
              </w:rPr>
              <w:t>-00</w:t>
            </w:r>
            <w:r>
              <w:rPr>
                <w:sz w:val="24"/>
                <w:szCs w:val="24"/>
              </w:rPr>
              <w:t xml:space="preserve"> час.,</w:t>
            </w:r>
          </w:p>
          <w:p w:rsidR="00536141" w:rsidRDefault="00536141" w:rsidP="00E92FEF">
            <w:pPr>
              <w:adjustRightInd w:val="0"/>
              <w:rPr>
                <w:sz w:val="24"/>
                <w:szCs w:val="24"/>
              </w:rPr>
            </w:pPr>
            <w:r w:rsidRPr="008511B3">
              <w:rPr>
                <w:sz w:val="24"/>
                <w:szCs w:val="24"/>
              </w:rPr>
              <w:t>перерыв</w:t>
            </w:r>
            <w:r>
              <w:rPr>
                <w:sz w:val="24"/>
                <w:szCs w:val="24"/>
              </w:rPr>
              <w:t>:</w:t>
            </w:r>
          </w:p>
          <w:p w:rsidR="00536141" w:rsidRPr="008511B3" w:rsidRDefault="00536141" w:rsidP="00E92FEF">
            <w:pPr>
              <w:adjustRightInd w:val="0"/>
              <w:rPr>
                <w:sz w:val="24"/>
                <w:szCs w:val="24"/>
              </w:rPr>
            </w:pPr>
            <w:r w:rsidRPr="008511B3">
              <w:rPr>
                <w:sz w:val="24"/>
                <w:szCs w:val="24"/>
              </w:rPr>
              <w:t xml:space="preserve">с 12-00 </w:t>
            </w:r>
            <w:r>
              <w:rPr>
                <w:sz w:val="24"/>
                <w:szCs w:val="24"/>
              </w:rPr>
              <w:t xml:space="preserve">час. </w:t>
            </w:r>
            <w:r w:rsidRPr="008511B3">
              <w:rPr>
                <w:sz w:val="24"/>
                <w:szCs w:val="24"/>
              </w:rPr>
              <w:t>до13-00</w:t>
            </w:r>
            <w:r>
              <w:rPr>
                <w:sz w:val="24"/>
                <w:szCs w:val="24"/>
              </w:rPr>
              <w:t xml:space="preserve"> час,</w:t>
            </w:r>
          </w:p>
          <w:p w:rsidR="00536141" w:rsidRPr="008511B3" w:rsidRDefault="00536141" w:rsidP="00E92FEF">
            <w:pPr>
              <w:adjustRightInd w:val="0"/>
              <w:rPr>
                <w:sz w:val="24"/>
                <w:szCs w:val="24"/>
              </w:rPr>
            </w:pPr>
            <w:r w:rsidRPr="008511B3">
              <w:rPr>
                <w:sz w:val="24"/>
                <w:szCs w:val="24"/>
              </w:rPr>
              <w:t>суббота, воскресенье - выходной</w:t>
            </w:r>
          </w:p>
        </w:tc>
      </w:tr>
      <w:tr w:rsidR="00536141" w:rsidRPr="008511B3" w:rsidTr="00E92FEF">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adjustRightInd w:val="0"/>
              <w:jc w:val="center"/>
              <w:rPr>
                <w:sz w:val="24"/>
                <w:szCs w:val="24"/>
              </w:rPr>
            </w:pPr>
            <w:r w:rsidRPr="008511B3">
              <w:rPr>
                <w:sz w:val="24"/>
                <w:szCs w:val="24"/>
              </w:rPr>
              <w:t>3.</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rPr>
                <w:sz w:val="24"/>
                <w:szCs w:val="24"/>
              </w:rPr>
            </w:pPr>
            <w:r w:rsidRPr="008511B3">
              <w:rPr>
                <w:sz w:val="24"/>
                <w:szCs w:val="24"/>
              </w:rPr>
              <w:t>ТОСП</w:t>
            </w:r>
          </w:p>
          <w:p w:rsidR="00536141" w:rsidRPr="008511B3" w:rsidRDefault="00536141" w:rsidP="00E92FEF">
            <w:pPr>
              <w:rPr>
                <w:sz w:val="24"/>
                <w:szCs w:val="24"/>
              </w:rPr>
            </w:pPr>
            <w:r w:rsidRPr="008511B3">
              <w:rPr>
                <w:sz w:val="24"/>
                <w:szCs w:val="24"/>
              </w:rPr>
              <w:t>п</w:t>
            </w:r>
            <w:r>
              <w:rPr>
                <w:sz w:val="24"/>
                <w:szCs w:val="24"/>
              </w:rPr>
              <w:t>ос</w:t>
            </w:r>
            <w:r w:rsidRPr="008511B3">
              <w:rPr>
                <w:sz w:val="24"/>
                <w:szCs w:val="24"/>
              </w:rPr>
              <w:t>.Присадовый</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rPr>
                <w:sz w:val="24"/>
                <w:szCs w:val="24"/>
              </w:rPr>
            </w:pPr>
            <w:r w:rsidRPr="008511B3">
              <w:rPr>
                <w:sz w:val="24"/>
                <w:szCs w:val="24"/>
              </w:rPr>
              <w:t>356001, Ставропольский край, Новоалександровский р</w:t>
            </w:r>
            <w:r>
              <w:rPr>
                <w:sz w:val="24"/>
                <w:szCs w:val="24"/>
              </w:rPr>
              <w:t>айо</w:t>
            </w:r>
            <w:r w:rsidRPr="008511B3">
              <w:rPr>
                <w:sz w:val="24"/>
                <w:szCs w:val="24"/>
              </w:rPr>
              <w:t>н, п</w:t>
            </w:r>
            <w:r>
              <w:rPr>
                <w:sz w:val="24"/>
                <w:szCs w:val="24"/>
              </w:rPr>
              <w:t>ос</w:t>
            </w:r>
            <w:r w:rsidRPr="008511B3">
              <w:rPr>
                <w:sz w:val="24"/>
                <w:szCs w:val="24"/>
              </w:rPr>
              <w:t>.Присадовый, ул.Шоссейная, дом 6</w:t>
            </w:r>
            <w:r>
              <w:rPr>
                <w:sz w:val="24"/>
                <w:szCs w:val="24"/>
              </w:rPr>
              <w:t>;</w:t>
            </w:r>
          </w:p>
          <w:p w:rsidR="00536141" w:rsidRPr="008511B3" w:rsidRDefault="00536141" w:rsidP="00E92FEF">
            <w:pPr>
              <w:rPr>
                <w:sz w:val="24"/>
                <w:szCs w:val="24"/>
              </w:rPr>
            </w:pPr>
            <w:r>
              <w:rPr>
                <w:sz w:val="24"/>
                <w:szCs w:val="24"/>
              </w:rPr>
              <w:t>т</w:t>
            </w:r>
            <w:r w:rsidRPr="008511B3">
              <w:rPr>
                <w:sz w:val="24"/>
                <w:szCs w:val="24"/>
              </w:rPr>
              <w:t>елефон 8</w:t>
            </w:r>
            <w:r>
              <w:rPr>
                <w:sz w:val="24"/>
                <w:szCs w:val="24"/>
              </w:rPr>
              <w:t xml:space="preserve"> </w:t>
            </w:r>
            <w:r w:rsidRPr="008511B3">
              <w:rPr>
                <w:sz w:val="24"/>
                <w:szCs w:val="24"/>
              </w:rPr>
              <w:t>(86544)</w:t>
            </w:r>
            <w:r>
              <w:rPr>
                <w:sz w:val="24"/>
                <w:szCs w:val="24"/>
              </w:rPr>
              <w:t xml:space="preserve"> </w:t>
            </w:r>
            <w:r w:rsidRPr="008511B3">
              <w:rPr>
                <w:sz w:val="24"/>
                <w:szCs w:val="24"/>
              </w:rPr>
              <w:t>54-883</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adjustRightInd w:val="0"/>
              <w:rPr>
                <w:sz w:val="24"/>
                <w:szCs w:val="24"/>
              </w:rPr>
            </w:pPr>
            <w:r>
              <w:rPr>
                <w:sz w:val="24"/>
                <w:szCs w:val="24"/>
              </w:rPr>
              <w:t>Вторник-четверг:</w:t>
            </w:r>
          </w:p>
          <w:p w:rsidR="00536141" w:rsidRPr="008511B3" w:rsidRDefault="00536141" w:rsidP="00E92FEF">
            <w:pPr>
              <w:adjustRightInd w:val="0"/>
              <w:rPr>
                <w:sz w:val="24"/>
                <w:szCs w:val="24"/>
              </w:rPr>
            </w:pPr>
            <w:r w:rsidRPr="008511B3">
              <w:rPr>
                <w:sz w:val="24"/>
                <w:szCs w:val="24"/>
              </w:rPr>
              <w:t xml:space="preserve">с 8-00 </w:t>
            </w:r>
            <w:r>
              <w:rPr>
                <w:sz w:val="24"/>
                <w:szCs w:val="24"/>
              </w:rPr>
              <w:t xml:space="preserve">час. </w:t>
            </w:r>
            <w:r w:rsidRPr="008511B3">
              <w:rPr>
                <w:sz w:val="24"/>
                <w:szCs w:val="24"/>
              </w:rPr>
              <w:t>до 17-00</w:t>
            </w:r>
            <w:r>
              <w:rPr>
                <w:sz w:val="24"/>
                <w:szCs w:val="24"/>
              </w:rPr>
              <w:t xml:space="preserve"> час.,</w:t>
            </w:r>
          </w:p>
          <w:p w:rsidR="00536141" w:rsidRDefault="00536141" w:rsidP="00E92FEF">
            <w:pPr>
              <w:adjustRightInd w:val="0"/>
              <w:rPr>
                <w:sz w:val="24"/>
                <w:szCs w:val="24"/>
              </w:rPr>
            </w:pPr>
            <w:r w:rsidRPr="008511B3">
              <w:rPr>
                <w:sz w:val="24"/>
                <w:szCs w:val="24"/>
              </w:rPr>
              <w:t>перерыв</w:t>
            </w:r>
            <w:r>
              <w:rPr>
                <w:sz w:val="24"/>
                <w:szCs w:val="24"/>
              </w:rPr>
              <w:t>:</w:t>
            </w:r>
          </w:p>
          <w:p w:rsidR="00536141" w:rsidRDefault="00536141" w:rsidP="00E92FEF">
            <w:pPr>
              <w:adjustRightInd w:val="0"/>
              <w:rPr>
                <w:sz w:val="24"/>
                <w:szCs w:val="24"/>
              </w:rPr>
            </w:pPr>
            <w:r w:rsidRPr="008511B3">
              <w:rPr>
                <w:sz w:val="24"/>
                <w:szCs w:val="24"/>
              </w:rPr>
              <w:t xml:space="preserve">с 12-00 </w:t>
            </w:r>
            <w:r>
              <w:rPr>
                <w:sz w:val="24"/>
                <w:szCs w:val="24"/>
              </w:rPr>
              <w:t xml:space="preserve">час. </w:t>
            </w:r>
            <w:r w:rsidRPr="008511B3">
              <w:rPr>
                <w:sz w:val="24"/>
                <w:szCs w:val="24"/>
              </w:rPr>
              <w:t>до13-00</w:t>
            </w:r>
            <w:r>
              <w:rPr>
                <w:sz w:val="24"/>
                <w:szCs w:val="24"/>
              </w:rPr>
              <w:t xml:space="preserve"> час,</w:t>
            </w:r>
          </w:p>
          <w:p w:rsidR="00536141" w:rsidRDefault="00536141" w:rsidP="00E92FEF">
            <w:pPr>
              <w:adjustRightInd w:val="0"/>
              <w:rPr>
                <w:sz w:val="24"/>
                <w:szCs w:val="24"/>
              </w:rPr>
            </w:pPr>
            <w:r>
              <w:rPr>
                <w:sz w:val="24"/>
                <w:szCs w:val="24"/>
              </w:rPr>
              <w:t xml:space="preserve">Среда: </w:t>
            </w:r>
          </w:p>
          <w:p w:rsidR="00536141" w:rsidRPr="008511B3" w:rsidRDefault="00536141" w:rsidP="00E92FEF">
            <w:pPr>
              <w:adjustRightInd w:val="0"/>
              <w:rPr>
                <w:sz w:val="24"/>
                <w:szCs w:val="24"/>
              </w:rPr>
            </w:pPr>
            <w:r>
              <w:rPr>
                <w:sz w:val="24"/>
                <w:szCs w:val="24"/>
              </w:rPr>
              <w:t xml:space="preserve">с </w:t>
            </w:r>
            <w:r w:rsidRPr="008511B3">
              <w:rPr>
                <w:sz w:val="24"/>
                <w:szCs w:val="24"/>
              </w:rPr>
              <w:t xml:space="preserve">8-00 </w:t>
            </w:r>
            <w:r>
              <w:rPr>
                <w:sz w:val="24"/>
                <w:szCs w:val="24"/>
              </w:rPr>
              <w:t xml:space="preserve">час. </w:t>
            </w:r>
            <w:r w:rsidRPr="008511B3">
              <w:rPr>
                <w:sz w:val="24"/>
                <w:szCs w:val="24"/>
              </w:rPr>
              <w:t>до 1</w:t>
            </w:r>
            <w:r>
              <w:rPr>
                <w:sz w:val="24"/>
                <w:szCs w:val="24"/>
              </w:rPr>
              <w:t>2</w:t>
            </w:r>
            <w:r w:rsidRPr="008511B3">
              <w:rPr>
                <w:sz w:val="24"/>
                <w:szCs w:val="24"/>
              </w:rPr>
              <w:t>-00</w:t>
            </w:r>
            <w:r>
              <w:rPr>
                <w:sz w:val="24"/>
                <w:szCs w:val="24"/>
              </w:rPr>
              <w:t xml:space="preserve"> час.</w:t>
            </w:r>
          </w:p>
          <w:p w:rsidR="00536141" w:rsidRPr="008511B3" w:rsidRDefault="00536141" w:rsidP="00E92FEF">
            <w:pPr>
              <w:adjustRightInd w:val="0"/>
              <w:rPr>
                <w:sz w:val="24"/>
                <w:szCs w:val="24"/>
              </w:rPr>
            </w:pPr>
            <w:r>
              <w:rPr>
                <w:sz w:val="24"/>
                <w:szCs w:val="24"/>
              </w:rPr>
              <w:t>понедельник, пятница,</w:t>
            </w:r>
            <w:r w:rsidRPr="008511B3">
              <w:rPr>
                <w:sz w:val="24"/>
                <w:szCs w:val="24"/>
              </w:rPr>
              <w:t xml:space="preserve"> суббота, воскресенье - выходной</w:t>
            </w:r>
          </w:p>
        </w:tc>
      </w:tr>
      <w:tr w:rsidR="00536141" w:rsidRPr="008511B3" w:rsidTr="00E92FEF">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adjustRightInd w:val="0"/>
              <w:jc w:val="center"/>
              <w:rPr>
                <w:sz w:val="24"/>
                <w:szCs w:val="24"/>
              </w:rPr>
            </w:pPr>
            <w:r w:rsidRPr="008511B3">
              <w:rPr>
                <w:sz w:val="24"/>
                <w:szCs w:val="24"/>
              </w:rPr>
              <w:t>4.</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rPr>
                <w:sz w:val="24"/>
                <w:szCs w:val="24"/>
              </w:rPr>
            </w:pPr>
            <w:r w:rsidRPr="008511B3">
              <w:rPr>
                <w:sz w:val="24"/>
                <w:szCs w:val="24"/>
              </w:rPr>
              <w:t>ТОСП п</w:t>
            </w:r>
            <w:r>
              <w:rPr>
                <w:sz w:val="24"/>
                <w:szCs w:val="24"/>
              </w:rPr>
              <w:t>ос</w:t>
            </w:r>
            <w:r w:rsidRPr="008511B3">
              <w:rPr>
                <w:sz w:val="24"/>
                <w:szCs w:val="24"/>
              </w:rPr>
              <w:t>.Радуга</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rPr>
                <w:sz w:val="24"/>
                <w:szCs w:val="24"/>
              </w:rPr>
            </w:pPr>
            <w:r w:rsidRPr="008511B3">
              <w:rPr>
                <w:sz w:val="24"/>
                <w:szCs w:val="24"/>
              </w:rPr>
              <w:t>356015, Ставропольский край, Новоалександровский р</w:t>
            </w:r>
            <w:r>
              <w:rPr>
                <w:sz w:val="24"/>
                <w:szCs w:val="24"/>
              </w:rPr>
              <w:t>айо</w:t>
            </w:r>
            <w:r w:rsidRPr="008511B3">
              <w:rPr>
                <w:sz w:val="24"/>
                <w:szCs w:val="24"/>
              </w:rPr>
              <w:t>н, п</w:t>
            </w:r>
            <w:r>
              <w:rPr>
                <w:sz w:val="24"/>
                <w:szCs w:val="24"/>
              </w:rPr>
              <w:t>ос</w:t>
            </w:r>
            <w:r w:rsidRPr="008511B3">
              <w:rPr>
                <w:sz w:val="24"/>
                <w:szCs w:val="24"/>
              </w:rPr>
              <w:t>.Радуга, ул.Молодежная, дом 5</w:t>
            </w:r>
            <w:r>
              <w:rPr>
                <w:sz w:val="24"/>
                <w:szCs w:val="24"/>
              </w:rPr>
              <w:t>;</w:t>
            </w:r>
          </w:p>
          <w:p w:rsidR="00536141" w:rsidRPr="008511B3" w:rsidRDefault="00536141" w:rsidP="00E92FEF">
            <w:pPr>
              <w:rPr>
                <w:sz w:val="24"/>
                <w:szCs w:val="24"/>
              </w:rPr>
            </w:pPr>
            <w:r>
              <w:rPr>
                <w:sz w:val="24"/>
                <w:szCs w:val="24"/>
              </w:rPr>
              <w:t>т</w:t>
            </w:r>
            <w:r w:rsidRPr="008511B3">
              <w:rPr>
                <w:sz w:val="24"/>
                <w:szCs w:val="24"/>
              </w:rPr>
              <w:t>елефон 8</w:t>
            </w:r>
            <w:r>
              <w:rPr>
                <w:sz w:val="24"/>
                <w:szCs w:val="24"/>
              </w:rPr>
              <w:t xml:space="preserve"> </w:t>
            </w:r>
            <w:r w:rsidRPr="008511B3">
              <w:rPr>
                <w:sz w:val="24"/>
                <w:szCs w:val="24"/>
              </w:rPr>
              <w:t>(86544)</w:t>
            </w:r>
            <w:r>
              <w:rPr>
                <w:sz w:val="24"/>
                <w:szCs w:val="24"/>
              </w:rPr>
              <w:t xml:space="preserve"> </w:t>
            </w:r>
            <w:r w:rsidRPr="008511B3">
              <w:rPr>
                <w:sz w:val="24"/>
                <w:szCs w:val="24"/>
              </w:rPr>
              <w:t>58-129</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adjustRightInd w:val="0"/>
              <w:rPr>
                <w:sz w:val="24"/>
                <w:szCs w:val="24"/>
              </w:rPr>
            </w:pPr>
            <w:r>
              <w:rPr>
                <w:sz w:val="24"/>
                <w:szCs w:val="24"/>
              </w:rPr>
              <w:t>Понедельник-пятница:</w:t>
            </w:r>
          </w:p>
          <w:p w:rsidR="00536141" w:rsidRPr="008511B3" w:rsidRDefault="00536141" w:rsidP="00E92FEF">
            <w:pPr>
              <w:adjustRightInd w:val="0"/>
              <w:rPr>
                <w:sz w:val="24"/>
                <w:szCs w:val="24"/>
              </w:rPr>
            </w:pPr>
            <w:r w:rsidRPr="008511B3">
              <w:rPr>
                <w:sz w:val="24"/>
                <w:szCs w:val="24"/>
              </w:rPr>
              <w:t xml:space="preserve">с 8-00 </w:t>
            </w:r>
            <w:r>
              <w:rPr>
                <w:sz w:val="24"/>
                <w:szCs w:val="24"/>
              </w:rPr>
              <w:t xml:space="preserve">час. </w:t>
            </w:r>
            <w:r w:rsidRPr="008511B3">
              <w:rPr>
                <w:sz w:val="24"/>
                <w:szCs w:val="24"/>
              </w:rPr>
              <w:t>до 17-00</w:t>
            </w:r>
            <w:r>
              <w:rPr>
                <w:sz w:val="24"/>
                <w:szCs w:val="24"/>
              </w:rPr>
              <w:t xml:space="preserve"> час.,</w:t>
            </w:r>
          </w:p>
          <w:p w:rsidR="00536141" w:rsidRDefault="00536141" w:rsidP="00E92FEF">
            <w:pPr>
              <w:adjustRightInd w:val="0"/>
              <w:rPr>
                <w:sz w:val="24"/>
                <w:szCs w:val="24"/>
              </w:rPr>
            </w:pPr>
            <w:r w:rsidRPr="008511B3">
              <w:rPr>
                <w:sz w:val="24"/>
                <w:szCs w:val="24"/>
              </w:rPr>
              <w:t>перерыв</w:t>
            </w:r>
            <w:r>
              <w:rPr>
                <w:sz w:val="24"/>
                <w:szCs w:val="24"/>
              </w:rPr>
              <w:t>:</w:t>
            </w:r>
          </w:p>
          <w:p w:rsidR="00536141" w:rsidRPr="008511B3" w:rsidRDefault="00536141" w:rsidP="00E92FEF">
            <w:pPr>
              <w:adjustRightInd w:val="0"/>
              <w:rPr>
                <w:sz w:val="24"/>
                <w:szCs w:val="24"/>
              </w:rPr>
            </w:pPr>
            <w:r w:rsidRPr="008511B3">
              <w:rPr>
                <w:sz w:val="24"/>
                <w:szCs w:val="24"/>
              </w:rPr>
              <w:t xml:space="preserve">с 12-00 </w:t>
            </w:r>
            <w:r>
              <w:rPr>
                <w:sz w:val="24"/>
                <w:szCs w:val="24"/>
              </w:rPr>
              <w:t xml:space="preserve">час. </w:t>
            </w:r>
            <w:r w:rsidRPr="008511B3">
              <w:rPr>
                <w:sz w:val="24"/>
                <w:szCs w:val="24"/>
              </w:rPr>
              <w:t>до13-00</w:t>
            </w:r>
            <w:r>
              <w:rPr>
                <w:sz w:val="24"/>
                <w:szCs w:val="24"/>
              </w:rPr>
              <w:t xml:space="preserve"> час,</w:t>
            </w:r>
          </w:p>
          <w:p w:rsidR="00536141" w:rsidRPr="008511B3" w:rsidRDefault="00536141" w:rsidP="00E92FEF">
            <w:pPr>
              <w:adjustRightInd w:val="0"/>
              <w:rPr>
                <w:sz w:val="24"/>
                <w:szCs w:val="24"/>
              </w:rPr>
            </w:pPr>
            <w:r w:rsidRPr="008511B3">
              <w:rPr>
                <w:sz w:val="24"/>
                <w:szCs w:val="24"/>
              </w:rPr>
              <w:t xml:space="preserve">суббота, воскресенье </w:t>
            </w:r>
            <w:r>
              <w:rPr>
                <w:sz w:val="24"/>
                <w:szCs w:val="24"/>
              </w:rPr>
              <w:t>–</w:t>
            </w:r>
            <w:r w:rsidRPr="008511B3">
              <w:rPr>
                <w:sz w:val="24"/>
                <w:szCs w:val="24"/>
              </w:rPr>
              <w:t xml:space="preserve"> выходной</w:t>
            </w:r>
          </w:p>
        </w:tc>
      </w:tr>
      <w:tr w:rsidR="00536141" w:rsidRPr="008511B3" w:rsidTr="00E92FEF">
        <w:trPr>
          <w:trHeight w:val="247"/>
        </w:trPr>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adjustRightInd w:val="0"/>
              <w:jc w:val="center"/>
              <w:rPr>
                <w:sz w:val="24"/>
                <w:szCs w:val="24"/>
              </w:rPr>
            </w:pPr>
            <w:r w:rsidRPr="008511B3">
              <w:rPr>
                <w:sz w:val="24"/>
                <w:szCs w:val="24"/>
              </w:rPr>
              <w:t>1</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adjustRightInd w:val="0"/>
              <w:jc w:val="center"/>
              <w:rPr>
                <w:sz w:val="24"/>
                <w:szCs w:val="24"/>
              </w:rPr>
            </w:pPr>
            <w:r w:rsidRPr="008511B3">
              <w:rPr>
                <w:sz w:val="24"/>
                <w:szCs w:val="24"/>
              </w:rPr>
              <w:t>2</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adjustRightInd w:val="0"/>
              <w:jc w:val="center"/>
              <w:rPr>
                <w:sz w:val="24"/>
                <w:szCs w:val="24"/>
              </w:rPr>
            </w:pPr>
            <w:r w:rsidRPr="008511B3">
              <w:rPr>
                <w:sz w:val="24"/>
                <w:szCs w:val="24"/>
              </w:rPr>
              <w:t>3</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adjustRightInd w:val="0"/>
              <w:jc w:val="center"/>
              <w:rPr>
                <w:sz w:val="24"/>
                <w:szCs w:val="24"/>
              </w:rPr>
            </w:pPr>
            <w:r w:rsidRPr="008511B3">
              <w:rPr>
                <w:sz w:val="24"/>
                <w:szCs w:val="24"/>
              </w:rPr>
              <w:t>4</w:t>
            </w:r>
          </w:p>
        </w:tc>
      </w:tr>
      <w:tr w:rsidR="00536141" w:rsidRPr="008511B3" w:rsidTr="00E92FEF">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adjustRightInd w:val="0"/>
              <w:jc w:val="center"/>
              <w:rPr>
                <w:sz w:val="24"/>
                <w:szCs w:val="24"/>
              </w:rPr>
            </w:pPr>
            <w:r w:rsidRPr="008511B3">
              <w:rPr>
                <w:sz w:val="24"/>
                <w:szCs w:val="24"/>
              </w:rPr>
              <w:t>5.</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rPr>
                <w:sz w:val="24"/>
                <w:szCs w:val="24"/>
              </w:rPr>
            </w:pPr>
            <w:r w:rsidRPr="008511B3">
              <w:rPr>
                <w:sz w:val="24"/>
                <w:szCs w:val="24"/>
              </w:rPr>
              <w:t>ТОСП п</w:t>
            </w:r>
            <w:r>
              <w:rPr>
                <w:sz w:val="24"/>
                <w:szCs w:val="24"/>
              </w:rPr>
              <w:t>ос</w:t>
            </w:r>
            <w:r w:rsidRPr="008511B3">
              <w:rPr>
                <w:sz w:val="24"/>
                <w:szCs w:val="24"/>
              </w:rPr>
              <w:t>.Светлый</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rPr>
                <w:sz w:val="24"/>
                <w:szCs w:val="24"/>
              </w:rPr>
            </w:pPr>
            <w:r w:rsidRPr="008511B3">
              <w:rPr>
                <w:sz w:val="24"/>
                <w:szCs w:val="24"/>
              </w:rPr>
              <w:t>356026, Ставропольский край, Новоалександровский р</w:t>
            </w:r>
            <w:r>
              <w:rPr>
                <w:sz w:val="24"/>
                <w:szCs w:val="24"/>
              </w:rPr>
              <w:t>айо</w:t>
            </w:r>
            <w:r w:rsidRPr="008511B3">
              <w:rPr>
                <w:sz w:val="24"/>
                <w:szCs w:val="24"/>
              </w:rPr>
              <w:t>н, п</w:t>
            </w:r>
            <w:r>
              <w:rPr>
                <w:sz w:val="24"/>
                <w:szCs w:val="24"/>
              </w:rPr>
              <w:t>ос</w:t>
            </w:r>
            <w:r w:rsidRPr="008511B3">
              <w:rPr>
                <w:sz w:val="24"/>
                <w:szCs w:val="24"/>
              </w:rPr>
              <w:t>.Светлый, ул.Советская, дом 10</w:t>
            </w:r>
            <w:r>
              <w:rPr>
                <w:sz w:val="24"/>
                <w:szCs w:val="24"/>
              </w:rPr>
              <w:t>;</w:t>
            </w:r>
          </w:p>
          <w:p w:rsidR="00536141" w:rsidRPr="008511B3" w:rsidRDefault="00536141" w:rsidP="00E92FEF">
            <w:pPr>
              <w:rPr>
                <w:sz w:val="24"/>
                <w:szCs w:val="24"/>
              </w:rPr>
            </w:pPr>
            <w:r>
              <w:rPr>
                <w:sz w:val="24"/>
                <w:szCs w:val="24"/>
              </w:rPr>
              <w:t>т</w:t>
            </w:r>
            <w:r w:rsidRPr="008511B3">
              <w:rPr>
                <w:sz w:val="24"/>
                <w:szCs w:val="24"/>
              </w:rPr>
              <w:t>елефон 8</w:t>
            </w:r>
            <w:r>
              <w:rPr>
                <w:sz w:val="24"/>
                <w:szCs w:val="24"/>
              </w:rPr>
              <w:t xml:space="preserve"> </w:t>
            </w:r>
            <w:r w:rsidRPr="008511B3">
              <w:rPr>
                <w:sz w:val="24"/>
                <w:szCs w:val="24"/>
              </w:rPr>
              <w:t>(86544)</w:t>
            </w:r>
            <w:r>
              <w:rPr>
                <w:sz w:val="24"/>
                <w:szCs w:val="24"/>
              </w:rPr>
              <w:t xml:space="preserve"> </w:t>
            </w:r>
            <w:r w:rsidRPr="008511B3">
              <w:rPr>
                <w:sz w:val="24"/>
                <w:szCs w:val="24"/>
              </w:rPr>
              <w:t>56-532</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adjustRightInd w:val="0"/>
              <w:rPr>
                <w:sz w:val="24"/>
                <w:szCs w:val="24"/>
              </w:rPr>
            </w:pPr>
            <w:r>
              <w:rPr>
                <w:sz w:val="24"/>
                <w:szCs w:val="24"/>
              </w:rPr>
              <w:t>Четверг:</w:t>
            </w:r>
          </w:p>
          <w:p w:rsidR="00536141" w:rsidRPr="008511B3" w:rsidRDefault="00536141" w:rsidP="00E92FEF">
            <w:pPr>
              <w:adjustRightInd w:val="0"/>
              <w:rPr>
                <w:sz w:val="24"/>
                <w:szCs w:val="24"/>
              </w:rPr>
            </w:pPr>
            <w:r w:rsidRPr="008511B3">
              <w:rPr>
                <w:sz w:val="24"/>
                <w:szCs w:val="24"/>
              </w:rPr>
              <w:t xml:space="preserve">с 8-00 </w:t>
            </w:r>
            <w:r>
              <w:rPr>
                <w:sz w:val="24"/>
                <w:szCs w:val="24"/>
              </w:rPr>
              <w:t xml:space="preserve">час. </w:t>
            </w:r>
            <w:r w:rsidRPr="008511B3">
              <w:rPr>
                <w:sz w:val="24"/>
                <w:szCs w:val="24"/>
              </w:rPr>
              <w:t>до 17-00</w:t>
            </w:r>
            <w:r>
              <w:rPr>
                <w:sz w:val="24"/>
                <w:szCs w:val="24"/>
              </w:rPr>
              <w:t xml:space="preserve"> час.,</w:t>
            </w:r>
          </w:p>
          <w:p w:rsidR="00536141" w:rsidRDefault="00536141" w:rsidP="00E92FEF">
            <w:pPr>
              <w:adjustRightInd w:val="0"/>
              <w:rPr>
                <w:sz w:val="24"/>
                <w:szCs w:val="24"/>
              </w:rPr>
            </w:pPr>
            <w:r w:rsidRPr="008511B3">
              <w:rPr>
                <w:sz w:val="24"/>
                <w:szCs w:val="24"/>
              </w:rPr>
              <w:t>перерыв</w:t>
            </w:r>
            <w:r>
              <w:rPr>
                <w:sz w:val="24"/>
                <w:szCs w:val="24"/>
              </w:rPr>
              <w:t>:</w:t>
            </w:r>
          </w:p>
          <w:p w:rsidR="00536141" w:rsidRPr="008511B3" w:rsidRDefault="00536141" w:rsidP="00E92FEF">
            <w:pPr>
              <w:adjustRightInd w:val="0"/>
              <w:rPr>
                <w:sz w:val="24"/>
                <w:szCs w:val="24"/>
              </w:rPr>
            </w:pPr>
            <w:r w:rsidRPr="008511B3">
              <w:rPr>
                <w:sz w:val="24"/>
                <w:szCs w:val="24"/>
              </w:rPr>
              <w:t xml:space="preserve">с 12-00 </w:t>
            </w:r>
            <w:r>
              <w:rPr>
                <w:sz w:val="24"/>
                <w:szCs w:val="24"/>
              </w:rPr>
              <w:t xml:space="preserve">час. </w:t>
            </w:r>
            <w:r w:rsidRPr="008511B3">
              <w:rPr>
                <w:sz w:val="24"/>
                <w:szCs w:val="24"/>
              </w:rPr>
              <w:t>до13-00</w:t>
            </w:r>
            <w:r>
              <w:rPr>
                <w:sz w:val="24"/>
                <w:szCs w:val="24"/>
              </w:rPr>
              <w:t xml:space="preserve"> час,</w:t>
            </w:r>
          </w:p>
          <w:p w:rsidR="00536141" w:rsidRPr="008511B3" w:rsidRDefault="00536141" w:rsidP="00E92FEF">
            <w:pPr>
              <w:adjustRightInd w:val="0"/>
              <w:rPr>
                <w:sz w:val="24"/>
                <w:szCs w:val="24"/>
              </w:rPr>
            </w:pPr>
            <w:r>
              <w:rPr>
                <w:sz w:val="24"/>
                <w:szCs w:val="24"/>
              </w:rPr>
              <w:t xml:space="preserve">Понедельник, вторник, среда, пятница, </w:t>
            </w:r>
            <w:r w:rsidRPr="008511B3">
              <w:rPr>
                <w:sz w:val="24"/>
                <w:szCs w:val="24"/>
              </w:rPr>
              <w:t xml:space="preserve">суббота, воскресенье </w:t>
            </w:r>
            <w:r>
              <w:rPr>
                <w:sz w:val="24"/>
                <w:szCs w:val="24"/>
              </w:rPr>
              <w:t>–</w:t>
            </w:r>
            <w:r w:rsidRPr="008511B3">
              <w:rPr>
                <w:sz w:val="24"/>
                <w:szCs w:val="24"/>
              </w:rPr>
              <w:t xml:space="preserve"> выходной</w:t>
            </w:r>
            <w:r>
              <w:rPr>
                <w:sz w:val="24"/>
                <w:szCs w:val="24"/>
              </w:rPr>
              <w:t>.</w:t>
            </w:r>
          </w:p>
        </w:tc>
      </w:tr>
      <w:tr w:rsidR="00536141" w:rsidRPr="008511B3" w:rsidTr="00E92FEF">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adjustRightInd w:val="0"/>
              <w:jc w:val="center"/>
              <w:rPr>
                <w:sz w:val="24"/>
                <w:szCs w:val="24"/>
              </w:rPr>
            </w:pPr>
            <w:r w:rsidRPr="008511B3">
              <w:rPr>
                <w:sz w:val="24"/>
                <w:szCs w:val="24"/>
              </w:rPr>
              <w:t>6.</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rPr>
                <w:sz w:val="24"/>
                <w:szCs w:val="24"/>
              </w:rPr>
            </w:pPr>
            <w:r w:rsidRPr="008511B3">
              <w:rPr>
                <w:sz w:val="24"/>
                <w:szCs w:val="24"/>
              </w:rPr>
              <w:t xml:space="preserve">ТОСП </w:t>
            </w:r>
          </w:p>
          <w:p w:rsidR="00536141" w:rsidRPr="008511B3" w:rsidRDefault="00536141" w:rsidP="00E92FEF">
            <w:pPr>
              <w:rPr>
                <w:sz w:val="24"/>
                <w:szCs w:val="24"/>
              </w:rPr>
            </w:pPr>
            <w:r w:rsidRPr="008511B3">
              <w:rPr>
                <w:sz w:val="24"/>
                <w:szCs w:val="24"/>
              </w:rPr>
              <w:t>п</w:t>
            </w:r>
            <w:r>
              <w:rPr>
                <w:sz w:val="24"/>
                <w:szCs w:val="24"/>
              </w:rPr>
              <w:t>ос.</w:t>
            </w:r>
            <w:r w:rsidRPr="008511B3">
              <w:rPr>
                <w:sz w:val="24"/>
                <w:szCs w:val="24"/>
              </w:rPr>
              <w:t>Темижбекский</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141" w:rsidRPr="008511B3" w:rsidRDefault="00536141" w:rsidP="00E92FEF">
            <w:pPr>
              <w:rPr>
                <w:sz w:val="24"/>
                <w:szCs w:val="24"/>
              </w:rPr>
            </w:pPr>
            <w:r w:rsidRPr="008511B3">
              <w:rPr>
                <w:sz w:val="24"/>
                <w:szCs w:val="24"/>
              </w:rPr>
              <w:t>356018, Ставропольский край, Новоалександровский р</w:t>
            </w:r>
            <w:r>
              <w:rPr>
                <w:sz w:val="24"/>
                <w:szCs w:val="24"/>
              </w:rPr>
              <w:t>айо</w:t>
            </w:r>
            <w:r w:rsidRPr="008511B3">
              <w:rPr>
                <w:sz w:val="24"/>
                <w:szCs w:val="24"/>
              </w:rPr>
              <w:t>н, п</w:t>
            </w:r>
            <w:r>
              <w:rPr>
                <w:sz w:val="24"/>
                <w:szCs w:val="24"/>
              </w:rPr>
              <w:t>ос</w:t>
            </w:r>
            <w:r w:rsidRPr="008511B3">
              <w:rPr>
                <w:sz w:val="24"/>
                <w:szCs w:val="24"/>
              </w:rPr>
              <w:t>.Темижбекский, ул.Момотова, дом 13</w:t>
            </w:r>
            <w:r>
              <w:rPr>
                <w:sz w:val="24"/>
                <w:szCs w:val="24"/>
              </w:rPr>
              <w:t>,</w:t>
            </w:r>
          </w:p>
          <w:p w:rsidR="00536141" w:rsidRPr="008511B3" w:rsidRDefault="00536141" w:rsidP="00E92FEF">
            <w:pPr>
              <w:rPr>
                <w:sz w:val="24"/>
                <w:szCs w:val="24"/>
              </w:rPr>
            </w:pPr>
            <w:r>
              <w:rPr>
                <w:sz w:val="24"/>
                <w:szCs w:val="24"/>
              </w:rPr>
              <w:t>т</w:t>
            </w:r>
            <w:r w:rsidRPr="008511B3">
              <w:rPr>
                <w:sz w:val="24"/>
                <w:szCs w:val="24"/>
              </w:rPr>
              <w:t>елефон 8</w:t>
            </w:r>
            <w:r>
              <w:rPr>
                <w:sz w:val="24"/>
                <w:szCs w:val="24"/>
              </w:rPr>
              <w:t xml:space="preserve"> </w:t>
            </w:r>
            <w:r w:rsidRPr="008511B3">
              <w:rPr>
                <w:sz w:val="24"/>
                <w:szCs w:val="24"/>
              </w:rPr>
              <w:t>(86544)</w:t>
            </w:r>
            <w:r>
              <w:rPr>
                <w:sz w:val="24"/>
                <w:szCs w:val="24"/>
              </w:rPr>
              <w:t xml:space="preserve"> </w:t>
            </w:r>
            <w:r w:rsidRPr="008511B3">
              <w:rPr>
                <w:sz w:val="24"/>
                <w:szCs w:val="24"/>
              </w:rPr>
              <w:t>57-138</w:t>
            </w:r>
          </w:p>
          <w:p w:rsidR="00536141" w:rsidRPr="008511B3" w:rsidRDefault="00536141" w:rsidP="00E92FEF">
            <w:pPr>
              <w:rPr>
                <w:sz w:val="24"/>
                <w:szCs w:val="24"/>
              </w:rPr>
            </w:pP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adjustRightInd w:val="0"/>
              <w:rPr>
                <w:sz w:val="24"/>
                <w:szCs w:val="24"/>
              </w:rPr>
            </w:pPr>
            <w:r>
              <w:rPr>
                <w:sz w:val="24"/>
                <w:szCs w:val="24"/>
              </w:rPr>
              <w:t>Понедельник-пятница:</w:t>
            </w:r>
          </w:p>
          <w:p w:rsidR="00536141" w:rsidRPr="008511B3" w:rsidRDefault="00536141" w:rsidP="00E92FEF">
            <w:pPr>
              <w:adjustRightInd w:val="0"/>
              <w:rPr>
                <w:sz w:val="24"/>
                <w:szCs w:val="24"/>
              </w:rPr>
            </w:pPr>
            <w:r w:rsidRPr="008511B3">
              <w:rPr>
                <w:sz w:val="24"/>
                <w:szCs w:val="24"/>
              </w:rPr>
              <w:t xml:space="preserve">с 8-00 </w:t>
            </w:r>
            <w:r>
              <w:rPr>
                <w:sz w:val="24"/>
                <w:szCs w:val="24"/>
              </w:rPr>
              <w:t xml:space="preserve">час. </w:t>
            </w:r>
            <w:r w:rsidRPr="008511B3">
              <w:rPr>
                <w:sz w:val="24"/>
                <w:szCs w:val="24"/>
              </w:rPr>
              <w:t>до 17-00</w:t>
            </w:r>
            <w:r>
              <w:rPr>
                <w:sz w:val="24"/>
                <w:szCs w:val="24"/>
              </w:rPr>
              <w:t xml:space="preserve"> час.,</w:t>
            </w:r>
          </w:p>
          <w:p w:rsidR="00536141" w:rsidRDefault="00536141" w:rsidP="00E92FEF">
            <w:pPr>
              <w:adjustRightInd w:val="0"/>
              <w:rPr>
                <w:sz w:val="24"/>
                <w:szCs w:val="24"/>
              </w:rPr>
            </w:pPr>
            <w:r w:rsidRPr="008511B3">
              <w:rPr>
                <w:sz w:val="24"/>
                <w:szCs w:val="24"/>
              </w:rPr>
              <w:t>перерыв</w:t>
            </w:r>
            <w:r>
              <w:rPr>
                <w:sz w:val="24"/>
                <w:szCs w:val="24"/>
              </w:rPr>
              <w:t>:</w:t>
            </w:r>
          </w:p>
          <w:p w:rsidR="00536141" w:rsidRPr="008511B3" w:rsidRDefault="00536141" w:rsidP="00E92FEF">
            <w:pPr>
              <w:adjustRightInd w:val="0"/>
              <w:rPr>
                <w:sz w:val="24"/>
                <w:szCs w:val="24"/>
              </w:rPr>
            </w:pPr>
            <w:r w:rsidRPr="008511B3">
              <w:rPr>
                <w:sz w:val="24"/>
                <w:szCs w:val="24"/>
              </w:rPr>
              <w:t xml:space="preserve">с 12-00 </w:t>
            </w:r>
            <w:r>
              <w:rPr>
                <w:sz w:val="24"/>
                <w:szCs w:val="24"/>
              </w:rPr>
              <w:t xml:space="preserve">час. </w:t>
            </w:r>
            <w:r w:rsidRPr="008511B3">
              <w:rPr>
                <w:sz w:val="24"/>
                <w:szCs w:val="24"/>
              </w:rPr>
              <w:t>до13-00</w:t>
            </w:r>
            <w:r>
              <w:rPr>
                <w:sz w:val="24"/>
                <w:szCs w:val="24"/>
              </w:rPr>
              <w:t xml:space="preserve"> час,</w:t>
            </w:r>
          </w:p>
          <w:p w:rsidR="00536141" w:rsidRPr="008511B3" w:rsidRDefault="00536141" w:rsidP="00E92FEF">
            <w:pPr>
              <w:adjustRightInd w:val="0"/>
              <w:rPr>
                <w:sz w:val="24"/>
                <w:szCs w:val="24"/>
              </w:rPr>
            </w:pPr>
            <w:r w:rsidRPr="008511B3">
              <w:rPr>
                <w:sz w:val="24"/>
                <w:szCs w:val="24"/>
              </w:rPr>
              <w:t>суббота, воскресенье - выходной</w:t>
            </w:r>
          </w:p>
        </w:tc>
      </w:tr>
      <w:tr w:rsidR="00536141" w:rsidRPr="008511B3" w:rsidTr="00E92FEF">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adjustRightInd w:val="0"/>
              <w:jc w:val="center"/>
              <w:rPr>
                <w:sz w:val="24"/>
                <w:szCs w:val="24"/>
              </w:rPr>
            </w:pPr>
            <w:r w:rsidRPr="008511B3">
              <w:rPr>
                <w:sz w:val="24"/>
                <w:szCs w:val="24"/>
              </w:rPr>
              <w:t>7.</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rPr>
                <w:sz w:val="24"/>
                <w:szCs w:val="24"/>
              </w:rPr>
            </w:pPr>
            <w:r w:rsidRPr="008511B3">
              <w:rPr>
                <w:sz w:val="24"/>
                <w:szCs w:val="24"/>
              </w:rPr>
              <w:t xml:space="preserve">ТОСП </w:t>
            </w:r>
          </w:p>
          <w:p w:rsidR="00536141" w:rsidRPr="008511B3" w:rsidRDefault="00536141" w:rsidP="00E92FEF">
            <w:pPr>
              <w:rPr>
                <w:sz w:val="24"/>
                <w:szCs w:val="24"/>
              </w:rPr>
            </w:pPr>
            <w:r>
              <w:rPr>
                <w:sz w:val="24"/>
                <w:szCs w:val="24"/>
              </w:rPr>
              <w:t>с.</w:t>
            </w:r>
            <w:r w:rsidRPr="008511B3">
              <w:rPr>
                <w:sz w:val="24"/>
                <w:szCs w:val="24"/>
              </w:rPr>
              <w:t>Раздольное</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6141" w:rsidRDefault="00536141" w:rsidP="00E92FEF">
            <w:pPr>
              <w:rPr>
                <w:sz w:val="24"/>
                <w:szCs w:val="24"/>
              </w:rPr>
            </w:pPr>
            <w:r w:rsidRPr="008511B3">
              <w:rPr>
                <w:sz w:val="24"/>
                <w:szCs w:val="24"/>
              </w:rPr>
              <w:t>356023, Ставропольский край, Новоалександровский р</w:t>
            </w:r>
            <w:r>
              <w:rPr>
                <w:sz w:val="24"/>
                <w:szCs w:val="24"/>
              </w:rPr>
              <w:t>айо</w:t>
            </w:r>
            <w:r w:rsidRPr="008511B3">
              <w:rPr>
                <w:sz w:val="24"/>
                <w:szCs w:val="24"/>
              </w:rPr>
              <w:t>н,</w:t>
            </w:r>
          </w:p>
          <w:p w:rsidR="00536141" w:rsidRDefault="00536141" w:rsidP="00E92FEF">
            <w:pPr>
              <w:rPr>
                <w:sz w:val="24"/>
                <w:szCs w:val="24"/>
              </w:rPr>
            </w:pPr>
            <w:r w:rsidRPr="008511B3">
              <w:rPr>
                <w:sz w:val="24"/>
                <w:szCs w:val="24"/>
              </w:rPr>
              <w:t xml:space="preserve"> с.Раздольное, ул.Ленина, </w:t>
            </w:r>
          </w:p>
          <w:p w:rsidR="00536141" w:rsidRPr="008511B3" w:rsidRDefault="00536141" w:rsidP="00E92FEF">
            <w:pPr>
              <w:rPr>
                <w:sz w:val="24"/>
                <w:szCs w:val="24"/>
              </w:rPr>
            </w:pPr>
            <w:r>
              <w:rPr>
                <w:sz w:val="24"/>
                <w:szCs w:val="24"/>
              </w:rPr>
              <w:t>дом 70,</w:t>
            </w:r>
          </w:p>
          <w:p w:rsidR="00536141" w:rsidRPr="008511B3" w:rsidRDefault="00536141" w:rsidP="00E92FEF">
            <w:pPr>
              <w:rPr>
                <w:sz w:val="24"/>
                <w:szCs w:val="24"/>
              </w:rPr>
            </w:pPr>
            <w:r>
              <w:rPr>
                <w:sz w:val="24"/>
                <w:szCs w:val="24"/>
              </w:rPr>
              <w:t>т</w:t>
            </w:r>
            <w:r w:rsidRPr="008511B3">
              <w:rPr>
                <w:sz w:val="24"/>
                <w:szCs w:val="24"/>
              </w:rPr>
              <w:t>елефон 8</w:t>
            </w:r>
            <w:r>
              <w:rPr>
                <w:sz w:val="24"/>
                <w:szCs w:val="24"/>
              </w:rPr>
              <w:t xml:space="preserve"> </w:t>
            </w:r>
            <w:r w:rsidRPr="008511B3">
              <w:rPr>
                <w:sz w:val="24"/>
                <w:szCs w:val="24"/>
              </w:rPr>
              <w:t>(86544)</w:t>
            </w:r>
            <w:r>
              <w:rPr>
                <w:sz w:val="24"/>
                <w:szCs w:val="24"/>
              </w:rPr>
              <w:t xml:space="preserve"> </w:t>
            </w:r>
            <w:r w:rsidRPr="008511B3">
              <w:rPr>
                <w:sz w:val="24"/>
                <w:szCs w:val="24"/>
              </w:rPr>
              <w:t>56-740</w:t>
            </w:r>
          </w:p>
          <w:p w:rsidR="00536141" w:rsidRPr="008511B3" w:rsidRDefault="00536141" w:rsidP="00E92FEF">
            <w:pPr>
              <w:rPr>
                <w:sz w:val="24"/>
                <w:szCs w:val="24"/>
              </w:rPr>
            </w:pP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adjustRightInd w:val="0"/>
              <w:rPr>
                <w:sz w:val="24"/>
                <w:szCs w:val="24"/>
              </w:rPr>
            </w:pPr>
            <w:r>
              <w:rPr>
                <w:sz w:val="24"/>
                <w:szCs w:val="24"/>
              </w:rPr>
              <w:t>Понедельник-пятница:</w:t>
            </w:r>
          </w:p>
          <w:p w:rsidR="00536141" w:rsidRPr="008511B3" w:rsidRDefault="00536141" w:rsidP="00E92FEF">
            <w:pPr>
              <w:adjustRightInd w:val="0"/>
              <w:rPr>
                <w:sz w:val="24"/>
                <w:szCs w:val="24"/>
              </w:rPr>
            </w:pPr>
            <w:r w:rsidRPr="008511B3">
              <w:rPr>
                <w:sz w:val="24"/>
                <w:szCs w:val="24"/>
              </w:rPr>
              <w:t xml:space="preserve">с 8-00 </w:t>
            </w:r>
            <w:r>
              <w:rPr>
                <w:sz w:val="24"/>
                <w:szCs w:val="24"/>
              </w:rPr>
              <w:t xml:space="preserve">час. </w:t>
            </w:r>
            <w:r w:rsidRPr="008511B3">
              <w:rPr>
                <w:sz w:val="24"/>
                <w:szCs w:val="24"/>
              </w:rPr>
              <w:t>до 17-00</w:t>
            </w:r>
            <w:r>
              <w:rPr>
                <w:sz w:val="24"/>
                <w:szCs w:val="24"/>
              </w:rPr>
              <w:t xml:space="preserve"> час.,</w:t>
            </w:r>
          </w:p>
          <w:p w:rsidR="00536141" w:rsidRDefault="00536141" w:rsidP="00E92FEF">
            <w:pPr>
              <w:adjustRightInd w:val="0"/>
              <w:rPr>
                <w:sz w:val="24"/>
                <w:szCs w:val="24"/>
              </w:rPr>
            </w:pPr>
            <w:r w:rsidRPr="008511B3">
              <w:rPr>
                <w:sz w:val="24"/>
                <w:szCs w:val="24"/>
              </w:rPr>
              <w:t>перерыв</w:t>
            </w:r>
            <w:r>
              <w:rPr>
                <w:sz w:val="24"/>
                <w:szCs w:val="24"/>
              </w:rPr>
              <w:t>:</w:t>
            </w:r>
          </w:p>
          <w:p w:rsidR="00536141" w:rsidRPr="008511B3" w:rsidRDefault="00536141" w:rsidP="00E92FEF">
            <w:pPr>
              <w:adjustRightInd w:val="0"/>
              <w:rPr>
                <w:sz w:val="24"/>
                <w:szCs w:val="24"/>
              </w:rPr>
            </w:pPr>
            <w:r w:rsidRPr="008511B3">
              <w:rPr>
                <w:sz w:val="24"/>
                <w:szCs w:val="24"/>
              </w:rPr>
              <w:t xml:space="preserve">с 12-00 </w:t>
            </w:r>
            <w:r>
              <w:rPr>
                <w:sz w:val="24"/>
                <w:szCs w:val="24"/>
              </w:rPr>
              <w:t xml:space="preserve">час. </w:t>
            </w:r>
            <w:r w:rsidRPr="008511B3">
              <w:rPr>
                <w:sz w:val="24"/>
                <w:szCs w:val="24"/>
              </w:rPr>
              <w:t>до13-00</w:t>
            </w:r>
            <w:r>
              <w:rPr>
                <w:sz w:val="24"/>
                <w:szCs w:val="24"/>
              </w:rPr>
              <w:t xml:space="preserve"> час,</w:t>
            </w:r>
          </w:p>
          <w:p w:rsidR="00536141" w:rsidRPr="008511B3" w:rsidRDefault="00536141" w:rsidP="00E92FEF">
            <w:pPr>
              <w:adjustRightInd w:val="0"/>
              <w:rPr>
                <w:sz w:val="24"/>
                <w:szCs w:val="24"/>
              </w:rPr>
            </w:pPr>
            <w:r w:rsidRPr="008511B3">
              <w:rPr>
                <w:sz w:val="24"/>
                <w:szCs w:val="24"/>
              </w:rPr>
              <w:t>суббота, воскресенье - выходной</w:t>
            </w:r>
          </w:p>
        </w:tc>
      </w:tr>
      <w:tr w:rsidR="00536141" w:rsidRPr="008511B3" w:rsidTr="00E92FEF">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adjustRightInd w:val="0"/>
              <w:jc w:val="center"/>
              <w:rPr>
                <w:sz w:val="24"/>
                <w:szCs w:val="24"/>
              </w:rPr>
            </w:pPr>
            <w:r w:rsidRPr="008511B3">
              <w:rPr>
                <w:sz w:val="24"/>
                <w:szCs w:val="24"/>
              </w:rPr>
              <w:t>8.</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Default="00536141" w:rsidP="00E92FEF">
            <w:pPr>
              <w:rPr>
                <w:sz w:val="24"/>
                <w:szCs w:val="24"/>
              </w:rPr>
            </w:pPr>
            <w:r w:rsidRPr="008511B3">
              <w:rPr>
                <w:sz w:val="24"/>
                <w:szCs w:val="24"/>
              </w:rPr>
              <w:t xml:space="preserve">ТОСП </w:t>
            </w:r>
          </w:p>
          <w:p w:rsidR="00536141" w:rsidRPr="008511B3" w:rsidRDefault="00536141" w:rsidP="00E92FEF">
            <w:pPr>
              <w:rPr>
                <w:sz w:val="24"/>
                <w:szCs w:val="24"/>
              </w:rPr>
            </w:pPr>
            <w:r w:rsidRPr="008511B3">
              <w:rPr>
                <w:sz w:val="24"/>
                <w:szCs w:val="24"/>
              </w:rPr>
              <w:t>ст.Григорополисская</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rPr>
                <w:sz w:val="24"/>
                <w:szCs w:val="24"/>
              </w:rPr>
            </w:pPr>
            <w:r w:rsidRPr="008511B3">
              <w:rPr>
                <w:sz w:val="24"/>
                <w:szCs w:val="24"/>
              </w:rPr>
              <w:t>356020, Ставропольский край, Новоалександровский р</w:t>
            </w:r>
            <w:r>
              <w:rPr>
                <w:sz w:val="24"/>
                <w:szCs w:val="24"/>
              </w:rPr>
              <w:t>айо</w:t>
            </w:r>
            <w:r w:rsidRPr="008511B3">
              <w:rPr>
                <w:sz w:val="24"/>
                <w:szCs w:val="24"/>
              </w:rPr>
              <w:t>н, ст-ца Григорополисская, ул.Шмидта, дом 38</w:t>
            </w:r>
            <w:r>
              <w:rPr>
                <w:sz w:val="24"/>
                <w:szCs w:val="24"/>
              </w:rPr>
              <w:t>,</w:t>
            </w:r>
          </w:p>
          <w:p w:rsidR="00536141" w:rsidRPr="008511B3" w:rsidRDefault="00536141" w:rsidP="00E92FEF">
            <w:pPr>
              <w:rPr>
                <w:sz w:val="24"/>
                <w:szCs w:val="24"/>
              </w:rPr>
            </w:pPr>
            <w:r>
              <w:rPr>
                <w:sz w:val="24"/>
                <w:szCs w:val="24"/>
              </w:rPr>
              <w:t>т</w:t>
            </w:r>
            <w:r w:rsidRPr="008511B3">
              <w:rPr>
                <w:sz w:val="24"/>
                <w:szCs w:val="24"/>
              </w:rPr>
              <w:t>елефон 8(86544)52-663</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adjustRightInd w:val="0"/>
              <w:rPr>
                <w:sz w:val="24"/>
                <w:szCs w:val="24"/>
              </w:rPr>
            </w:pPr>
            <w:r>
              <w:rPr>
                <w:sz w:val="24"/>
                <w:szCs w:val="24"/>
              </w:rPr>
              <w:t>Понедельник-пятница:</w:t>
            </w:r>
          </w:p>
          <w:p w:rsidR="00536141" w:rsidRPr="008511B3" w:rsidRDefault="00536141" w:rsidP="00E92FEF">
            <w:pPr>
              <w:adjustRightInd w:val="0"/>
              <w:rPr>
                <w:sz w:val="24"/>
                <w:szCs w:val="24"/>
              </w:rPr>
            </w:pPr>
            <w:r w:rsidRPr="008511B3">
              <w:rPr>
                <w:sz w:val="24"/>
                <w:szCs w:val="24"/>
              </w:rPr>
              <w:t xml:space="preserve">с 8-00 </w:t>
            </w:r>
            <w:r>
              <w:rPr>
                <w:sz w:val="24"/>
                <w:szCs w:val="24"/>
              </w:rPr>
              <w:t xml:space="preserve">час. </w:t>
            </w:r>
            <w:r w:rsidRPr="008511B3">
              <w:rPr>
                <w:sz w:val="24"/>
                <w:szCs w:val="24"/>
              </w:rPr>
              <w:t>до 17-00</w:t>
            </w:r>
            <w:r>
              <w:rPr>
                <w:sz w:val="24"/>
                <w:szCs w:val="24"/>
              </w:rPr>
              <w:t xml:space="preserve"> час.,</w:t>
            </w:r>
          </w:p>
          <w:p w:rsidR="00536141" w:rsidRDefault="00536141" w:rsidP="00E92FEF">
            <w:pPr>
              <w:adjustRightInd w:val="0"/>
              <w:rPr>
                <w:sz w:val="24"/>
                <w:szCs w:val="24"/>
              </w:rPr>
            </w:pPr>
            <w:r w:rsidRPr="008511B3">
              <w:rPr>
                <w:sz w:val="24"/>
                <w:szCs w:val="24"/>
              </w:rPr>
              <w:t>перерыв</w:t>
            </w:r>
            <w:r>
              <w:rPr>
                <w:sz w:val="24"/>
                <w:szCs w:val="24"/>
              </w:rPr>
              <w:t>:</w:t>
            </w:r>
          </w:p>
          <w:p w:rsidR="00536141" w:rsidRPr="008511B3" w:rsidRDefault="00536141" w:rsidP="00E92FEF">
            <w:pPr>
              <w:adjustRightInd w:val="0"/>
              <w:rPr>
                <w:sz w:val="24"/>
                <w:szCs w:val="24"/>
              </w:rPr>
            </w:pPr>
            <w:r w:rsidRPr="008511B3">
              <w:rPr>
                <w:sz w:val="24"/>
                <w:szCs w:val="24"/>
              </w:rPr>
              <w:t xml:space="preserve">с 12-00 </w:t>
            </w:r>
            <w:r>
              <w:rPr>
                <w:sz w:val="24"/>
                <w:szCs w:val="24"/>
              </w:rPr>
              <w:t xml:space="preserve">час. </w:t>
            </w:r>
            <w:r w:rsidRPr="008511B3">
              <w:rPr>
                <w:sz w:val="24"/>
                <w:szCs w:val="24"/>
              </w:rPr>
              <w:t>до13-00</w:t>
            </w:r>
            <w:r>
              <w:rPr>
                <w:sz w:val="24"/>
                <w:szCs w:val="24"/>
              </w:rPr>
              <w:t xml:space="preserve"> час,</w:t>
            </w:r>
          </w:p>
          <w:p w:rsidR="00536141" w:rsidRPr="008511B3" w:rsidRDefault="00536141" w:rsidP="00E92FEF">
            <w:pPr>
              <w:adjustRightInd w:val="0"/>
              <w:rPr>
                <w:sz w:val="24"/>
                <w:szCs w:val="24"/>
              </w:rPr>
            </w:pPr>
            <w:r w:rsidRPr="008511B3">
              <w:rPr>
                <w:sz w:val="24"/>
                <w:szCs w:val="24"/>
              </w:rPr>
              <w:t>суббота, воскресенье - выходной</w:t>
            </w:r>
          </w:p>
        </w:tc>
      </w:tr>
      <w:tr w:rsidR="00536141" w:rsidRPr="008511B3" w:rsidTr="00E92FEF">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adjustRightInd w:val="0"/>
              <w:jc w:val="center"/>
              <w:rPr>
                <w:sz w:val="24"/>
                <w:szCs w:val="24"/>
              </w:rPr>
            </w:pPr>
            <w:r w:rsidRPr="008511B3">
              <w:rPr>
                <w:sz w:val="24"/>
                <w:szCs w:val="24"/>
              </w:rPr>
              <w:t>9.</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rPr>
                <w:sz w:val="24"/>
                <w:szCs w:val="24"/>
              </w:rPr>
            </w:pPr>
            <w:r w:rsidRPr="008511B3">
              <w:rPr>
                <w:sz w:val="24"/>
                <w:szCs w:val="24"/>
              </w:rPr>
              <w:t xml:space="preserve">ТОСП </w:t>
            </w:r>
          </w:p>
          <w:p w:rsidR="00536141" w:rsidRPr="008511B3" w:rsidRDefault="00536141" w:rsidP="00E92FEF">
            <w:pPr>
              <w:rPr>
                <w:sz w:val="24"/>
                <w:szCs w:val="24"/>
              </w:rPr>
            </w:pPr>
            <w:r>
              <w:rPr>
                <w:sz w:val="24"/>
                <w:szCs w:val="24"/>
              </w:rPr>
              <w:t>ст.</w:t>
            </w:r>
            <w:r w:rsidRPr="008511B3">
              <w:rPr>
                <w:sz w:val="24"/>
                <w:szCs w:val="24"/>
              </w:rPr>
              <w:t>Кармалиновская</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rPr>
                <w:sz w:val="24"/>
                <w:szCs w:val="24"/>
              </w:rPr>
            </w:pPr>
            <w:r w:rsidRPr="008511B3">
              <w:rPr>
                <w:sz w:val="24"/>
                <w:szCs w:val="24"/>
              </w:rPr>
              <w:t>356024, Ставропольский край, Новоалександровский р</w:t>
            </w:r>
            <w:r>
              <w:rPr>
                <w:sz w:val="24"/>
                <w:szCs w:val="24"/>
              </w:rPr>
              <w:t>айо</w:t>
            </w:r>
            <w:r w:rsidRPr="008511B3">
              <w:rPr>
                <w:sz w:val="24"/>
                <w:szCs w:val="24"/>
              </w:rPr>
              <w:t>н, ст-ца Кармалиновская, ул.Красная, дом 80</w:t>
            </w:r>
            <w:r>
              <w:rPr>
                <w:sz w:val="24"/>
                <w:szCs w:val="24"/>
              </w:rPr>
              <w:t>,</w:t>
            </w:r>
          </w:p>
          <w:p w:rsidR="00536141" w:rsidRPr="008511B3" w:rsidRDefault="00536141" w:rsidP="00E92FEF">
            <w:pPr>
              <w:rPr>
                <w:sz w:val="24"/>
                <w:szCs w:val="24"/>
              </w:rPr>
            </w:pPr>
            <w:r>
              <w:rPr>
                <w:sz w:val="24"/>
                <w:szCs w:val="24"/>
              </w:rPr>
              <w:t>т</w:t>
            </w:r>
            <w:r w:rsidRPr="008511B3">
              <w:rPr>
                <w:sz w:val="24"/>
                <w:szCs w:val="24"/>
              </w:rPr>
              <w:t>елефон 8(86544)54-4</w:t>
            </w:r>
            <w:r>
              <w:rPr>
                <w:sz w:val="24"/>
                <w:szCs w:val="24"/>
              </w:rPr>
              <w:t>17</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adjustRightInd w:val="0"/>
              <w:rPr>
                <w:sz w:val="24"/>
                <w:szCs w:val="24"/>
              </w:rPr>
            </w:pPr>
            <w:r>
              <w:rPr>
                <w:sz w:val="24"/>
                <w:szCs w:val="24"/>
              </w:rPr>
              <w:t>Понедельник-пятница:</w:t>
            </w:r>
          </w:p>
          <w:p w:rsidR="00536141" w:rsidRPr="008511B3" w:rsidRDefault="00536141" w:rsidP="00E92FEF">
            <w:pPr>
              <w:adjustRightInd w:val="0"/>
              <w:rPr>
                <w:sz w:val="24"/>
                <w:szCs w:val="24"/>
              </w:rPr>
            </w:pPr>
            <w:r w:rsidRPr="008511B3">
              <w:rPr>
                <w:sz w:val="24"/>
                <w:szCs w:val="24"/>
              </w:rPr>
              <w:t xml:space="preserve">с 8-00 </w:t>
            </w:r>
            <w:r>
              <w:rPr>
                <w:sz w:val="24"/>
                <w:szCs w:val="24"/>
              </w:rPr>
              <w:t xml:space="preserve">час. </w:t>
            </w:r>
            <w:r w:rsidRPr="008511B3">
              <w:rPr>
                <w:sz w:val="24"/>
                <w:szCs w:val="24"/>
              </w:rPr>
              <w:t>до 17-00</w:t>
            </w:r>
            <w:r>
              <w:rPr>
                <w:sz w:val="24"/>
                <w:szCs w:val="24"/>
              </w:rPr>
              <w:t xml:space="preserve"> час.,</w:t>
            </w:r>
          </w:p>
          <w:p w:rsidR="00536141" w:rsidRDefault="00536141" w:rsidP="00E92FEF">
            <w:pPr>
              <w:adjustRightInd w:val="0"/>
              <w:rPr>
                <w:sz w:val="24"/>
                <w:szCs w:val="24"/>
              </w:rPr>
            </w:pPr>
            <w:r w:rsidRPr="008511B3">
              <w:rPr>
                <w:sz w:val="24"/>
                <w:szCs w:val="24"/>
              </w:rPr>
              <w:t>перерыв</w:t>
            </w:r>
            <w:r>
              <w:rPr>
                <w:sz w:val="24"/>
                <w:szCs w:val="24"/>
              </w:rPr>
              <w:t>:</w:t>
            </w:r>
          </w:p>
          <w:p w:rsidR="00536141" w:rsidRPr="008511B3" w:rsidRDefault="00536141" w:rsidP="00E92FEF">
            <w:pPr>
              <w:adjustRightInd w:val="0"/>
              <w:rPr>
                <w:sz w:val="24"/>
                <w:szCs w:val="24"/>
              </w:rPr>
            </w:pPr>
            <w:r w:rsidRPr="008511B3">
              <w:rPr>
                <w:sz w:val="24"/>
                <w:szCs w:val="24"/>
              </w:rPr>
              <w:t xml:space="preserve">с 12-00 </w:t>
            </w:r>
            <w:r>
              <w:rPr>
                <w:sz w:val="24"/>
                <w:szCs w:val="24"/>
              </w:rPr>
              <w:t xml:space="preserve">час. </w:t>
            </w:r>
            <w:r w:rsidRPr="008511B3">
              <w:rPr>
                <w:sz w:val="24"/>
                <w:szCs w:val="24"/>
              </w:rPr>
              <w:t>до13-00</w:t>
            </w:r>
            <w:r>
              <w:rPr>
                <w:sz w:val="24"/>
                <w:szCs w:val="24"/>
              </w:rPr>
              <w:t xml:space="preserve"> час,</w:t>
            </w:r>
          </w:p>
          <w:p w:rsidR="00536141" w:rsidRPr="008511B3" w:rsidRDefault="00536141" w:rsidP="00E92FEF">
            <w:pPr>
              <w:adjustRightInd w:val="0"/>
              <w:rPr>
                <w:sz w:val="24"/>
                <w:szCs w:val="24"/>
              </w:rPr>
            </w:pPr>
            <w:r w:rsidRPr="008511B3">
              <w:rPr>
                <w:sz w:val="24"/>
                <w:szCs w:val="24"/>
              </w:rPr>
              <w:t>суббота, воскресенье - выходной</w:t>
            </w:r>
          </w:p>
        </w:tc>
      </w:tr>
      <w:tr w:rsidR="00536141" w:rsidRPr="008511B3" w:rsidTr="00E92FEF">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adjustRightInd w:val="0"/>
              <w:jc w:val="center"/>
              <w:rPr>
                <w:sz w:val="24"/>
                <w:szCs w:val="24"/>
              </w:rPr>
            </w:pPr>
            <w:r w:rsidRPr="008511B3">
              <w:rPr>
                <w:sz w:val="24"/>
                <w:szCs w:val="24"/>
              </w:rPr>
              <w:t>10.</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rPr>
                <w:sz w:val="24"/>
                <w:szCs w:val="24"/>
              </w:rPr>
            </w:pPr>
            <w:r w:rsidRPr="008511B3">
              <w:rPr>
                <w:sz w:val="24"/>
                <w:szCs w:val="24"/>
              </w:rPr>
              <w:t xml:space="preserve">ТОСП  </w:t>
            </w:r>
          </w:p>
          <w:p w:rsidR="00536141" w:rsidRPr="008511B3" w:rsidRDefault="00536141" w:rsidP="00E92FEF">
            <w:pPr>
              <w:rPr>
                <w:sz w:val="24"/>
                <w:szCs w:val="24"/>
              </w:rPr>
            </w:pPr>
            <w:r w:rsidRPr="008511B3">
              <w:rPr>
                <w:sz w:val="24"/>
                <w:szCs w:val="24"/>
              </w:rPr>
              <w:t>ст.Расшеватская</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rPr>
                <w:sz w:val="24"/>
                <w:szCs w:val="24"/>
              </w:rPr>
            </w:pPr>
            <w:r w:rsidRPr="008511B3">
              <w:rPr>
                <w:sz w:val="24"/>
                <w:szCs w:val="24"/>
              </w:rPr>
              <w:t>356012, Ставропольский край, Новоалександровский р</w:t>
            </w:r>
            <w:r>
              <w:rPr>
                <w:sz w:val="24"/>
                <w:szCs w:val="24"/>
              </w:rPr>
              <w:t>айо</w:t>
            </w:r>
            <w:r w:rsidRPr="008511B3">
              <w:rPr>
                <w:sz w:val="24"/>
                <w:szCs w:val="24"/>
              </w:rPr>
              <w:t>н, ст-ца Расшеватская, ул.Советская, дом 1</w:t>
            </w:r>
            <w:r>
              <w:rPr>
                <w:sz w:val="24"/>
                <w:szCs w:val="24"/>
              </w:rPr>
              <w:t>,</w:t>
            </w:r>
          </w:p>
          <w:p w:rsidR="00536141" w:rsidRPr="008511B3" w:rsidRDefault="00536141" w:rsidP="00E92FEF">
            <w:pPr>
              <w:rPr>
                <w:sz w:val="24"/>
                <w:szCs w:val="24"/>
              </w:rPr>
            </w:pPr>
            <w:r>
              <w:rPr>
                <w:sz w:val="24"/>
                <w:szCs w:val="24"/>
              </w:rPr>
              <w:t>т</w:t>
            </w:r>
            <w:r w:rsidRPr="008511B3">
              <w:rPr>
                <w:sz w:val="24"/>
                <w:szCs w:val="24"/>
              </w:rPr>
              <w:t>елефон 8(86544)59-699</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adjustRightInd w:val="0"/>
              <w:rPr>
                <w:sz w:val="24"/>
                <w:szCs w:val="24"/>
              </w:rPr>
            </w:pPr>
            <w:r>
              <w:rPr>
                <w:sz w:val="24"/>
                <w:szCs w:val="24"/>
              </w:rPr>
              <w:t>Понедельник-пятница:</w:t>
            </w:r>
          </w:p>
          <w:p w:rsidR="00536141" w:rsidRPr="008511B3" w:rsidRDefault="00536141" w:rsidP="00E92FEF">
            <w:pPr>
              <w:adjustRightInd w:val="0"/>
              <w:rPr>
                <w:sz w:val="24"/>
                <w:szCs w:val="24"/>
              </w:rPr>
            </w:pPr>
            <w:r w:rsidRPr="008511B3">
              <w:rPr>
                <w:sz w:val="24"/>
                <w:szCs w:val="24"/>
              </w:rPr>
              <w:t xml:space="preserve">с 8-00 </w:t>
            </w:r>
            <w:r>
              <w:rPr>
                <w:sz w:val="24"/>
                <w:szCs w:val="24"/>
              </w:rPr>
              <w:t xml:space="preserve">час. </w:t>
            </w:r>
            <w:r w:rsidRPr="008511B3">
              <w:rPr>
                <w:sz w:val="24"/>
                <w:szCs w:val="24"/>
              </w:rPr>
              <w:t>до 17-00</w:t>
            </w:r>
            <w:r>
              <w:rPr>
                <w:sz w:val="24"/>
                <w:szCs w:val="24"/>
              </w:rPr>
              <w:t xml:space="preserve"> час.,</w:t>
            </w:r>
          </w:p>
          <w:p w:rsidR="00536141" w:rsidRDefault="00536141" w:rsidP="00E92FEF">
            <w:pPr>
              <w:adjustRightInd w:val="0"/>
              <w:rPr>
                <w:sz w:val="24"/>
                <w:szCs w:val="24"/>
              </w:rPr>
            </w:pPr>
            <w:r w:rsidRPr="008511B3">
              <w:rPr>
                <w:sz w:val="24"/>
                <w:szCs w:val="24"/>
              </w:rPr>
              <w:t>перерыв</w:t>
            </w:r>
            <w:r>
              <w:rPr>
                <w:sz w:val="24"/>
                <w:szCs w:val="24"/>
              </w:rPr>
              <w:t>:</w:t>
            </w:r>
          </w:p>
          <w:p w:rsidR="00536141" w:rsidRPr="008511B3" w:rsidRDefault="00536141" w:rsidP="00E92FEF">
            <w:pPr>
              <w:adjustRightInd w:val="0"/>
              <w:rPr>
                <w:sz w:val="24"/>
                <w:szCs w:val="24"/>
              </w:rPr>
            </w:pPr>
            <w:r w:rsidRPr="008511B3">
              <w:rPr>
                <w:sz w:val="24"/>
                <w:szCs w:val="24"/>
              </w:rPr>
              <w:t xml:space="preserve">с 12-00 </w:t>
            </w:r>
            <w:r>
              <w:rPr>
                <w:sz w:val="24"/>
                <w:szCs w:val="24"/>
              </w:rPr>
              <w:t xml:space="preserve">час. </w:t>
            </w:r>
            <w:r w:rsidRPr="008511B3">
              <w:rPr>
                <w:sz w:val="24"/>
                <w:szCs w:val="24"/>
              </w:rPr>
              <w:t>до13-00</w:t>
            </w:r>
            <w:r>
              <w:rPr>
                <w:sz w:val="24"/>
                <w:szCs w:val="24"/>
              </w:rPr>
              <w:t xml:space="preserve"> час,</w:t>
            </w:r>
          </w:p>
          <w:p w:rsidR="00536141" w:rsidRPr="008511B3" w:rsidRDefault="00536141" w:rsidP="00E92FEF">
            <w:pPr>
              <w:adjustRightInd w:val="0"/>
              <w:rPr>
                <w:sz w:val="24"/>
                <w:szCs w:val="24"/>
              </w:rPr>
            </w:pPr>
            <w:r w:rsidRPr="008511B3">
              <w:rPr>
                <w:sz w:val="24"/>
                <w:szCs w:val="24"/>
              </w:rPr>
              <w:t>суббота, воскресенье - выходной</w:t>
            </w:r>
          </w:p>
        </w:tc>
      </w:tr>
      <w:tr w:rsidR="00536141" w:rsidRPr="008511B3" w:rsidTr="00E92FEF">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adjustRightInd w:val="0"/>
              <w:jc w:val="center"/>
              <w:rPr>
                <w:sz w:val="24"/>
                <w:szCs w:val="24"/>
              </w:rPr>
            </w:pPr>
            <w:r w:rsidRPr="008511B3">
              <w:rPr>
                <w:sz w:val="24"/>
                <w:szCs w:val="24"/>
              </w:rPr>
              <w:t>11.</w:t>
            </w:r>
          </w:p>
        </w:tc>
        <w:tc>
          <w:tcPr>
            <w:tcW w:w="2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Pr="008511B3" w:rsidRDefault="00536141" w:rsidP="00E92FEF">
            <w:pPr>
              <w:rPr>
                <w:sz w:val="24"/>
                <w:szCs w:val="24"/>
              </w:rPr>
            </w:pPr>
            <w:r w:rsidRPr="008511B3">
              <w:rPr>
                <w:sz w:val="24"/>
                <w:szCs w:val="24"/>
              </w:rPr>
              <w:t>ТОСП  х</w:t>
            </w:r>
            <w:r>
              <w:rPr>
                <w:sz w:val="24"/>
                <w:szCs w:val="24"/>
              </w:rPr>
              <w:t>ут</w:t>
            </w:r>
            <w:r w:rsidRPr="008511B3">
              <w:rPr>
                <w:sz w:val="24"/>
                <w:szCs w:val="24"/>
              </w:rPr>
              <w:t>.Красночервонный</w:t>
            </w:r>
          </w:p>
        </w:tc>
        <w:tc>
          <w:tcPr>
            <w:tcW w:w="3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Default="00536141" w:rsidP="00E92FEF">
            <w:pPr>
              <w:rPr>
                <w:sz w:val="24"/>
                <w:szCs w:val="24"/>
              </w:rPr>
            </w:pPr>
            <w:r w:rsidRPr="008511B3">
              <w:rPr>
                <w:sz w:val="24"/>
                <w:szCs w:val="24"/>
              </w:rPr>
              <w:t>356013, Ставропольский край, Новоалександровский р</w:t>
            </w:r>
            <w:r>
              <w:rPr>
                <w:sz w:val="24"/>
                <w:szCs w:val="24"/>
              </w:rPr>
              <w:t>айо</w:t>
            </w:r>
            <w:r w:rsidRPr="008511B3">
              <w:rPr>
                <w:sz w:val="24"/>
                <w:szCs w:val="24"/>
              </w:rPr>
              <w:t>н,</w:t>
            </w:r>
          </w:p>
          <w:p w:rsidR="00536141" w:rsidRPr="008511B3" w:rsidRDefault="00536141" w:rsidP="00E92FEF">
            <w:pPr>
              <w:rPr>
                <w:sz w:val="24"/>
                <w:szCs w:val="24"/>
              </w:rPr>
            </w:pPr>
            <w:r w:rsidRPr="008511B3">
              <w:rPr>
                <w:sz w:val="24"/>
                <w:szCs w:val="24"/>
              </w:rPr>
              <w:t xml:space="preserve"> х</w:t>
            </w:r>
            <w:r>
              <w:rPr>
                <w:sz w:val="24"/>
                <w:szCs w:val="24"/>
              </w:rPr>
              <w:t>ут</w:t>
            </w:r>
            <w:r w:rsidRPr="008511B3">
              <w:rPr>
                <w:sz w:val="24"/>
                <w:szCs w:val="24"/>
              </w:rPr>
              <w:t>. Красночервонный, ул.Ленина, дом 17</w:t>
            </w:r>
            <w:r>
              <w:rPr>
                <w:sz w:val="24"/>
                <w:szCs w:val="24"/>
              </w:rPr>
              <w:t>,</w:t>
            </w:r>
          </w:p>
          <w:p w:rsidR="00536141" w:rsidRPr="008511B3" w:rsidRDefault="00536141" w:rsidP="00E92FEF">
            <w:pPr>
              <w:rPr>
                <w:sz w:val="24"/>
                <w:szCs w:val="24"/>
              </w:rPr>
            </w:pPr>
            <w:r>
              <w:rPr>
                <w:sz w:val="24"/>
                <w:szCs w:val="24"/>
              </w:rPr>
              <w:t>т</w:t>
            </w:r>
            <w:r w:rsidRPr="008511B3">
              <w:rPr>
                <w:sz w:val="24"/>
                <w:szCs w:val="24"/>
              </w:rPr>
              <w:t>елефон 8</w:t>
            </w:r>
            <w:r>
              <w:rPr>
                <w:sz w:val="24"/>
                <w:szCs w:val="24"/>
              </w:rPr>
              <w:t xml:space="preserve"> </w:t>
            </w:r>
            <w:r w:rsidRPr="008511B3">
              <w:rPr>
                <w:sz w:val="24"/>
                <w:szCs w:val="24"/>
              </w:rPr>
              <w:t>(86544)</w:t>
            </w:r>
            <w:r>
              <w:rPr>
                <w:sz w:val="24"/>
                <w:szCs w:val="24"/>
              </w:rPr>
              <w:t xml:space="preserve"> </w:t>
            </w:r>
            <w:r w:rsidRPr="008511B3">
              <w:rPr>
                <w:sz w:val="24"/>
                <w:szCs w:val="24"/>
              </w:rPr>
              <w:t>55-621</w:t>
            </w:r>
          </w:p>
        </w:tc>
        <w:tc>
          <w:tcPr>
            <w:tcW w:w="2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536141" w:rsidRDefault="00536141" w:rsidP="00E92FEF">
            <w:pPr>
              <w:adjustRightInd w:val="0"/>
              <w:rPr>
                <w:sz w:val="24"/>
                <w:szCs w:val="24"/>
              </w:rPr>
            </w:pPr>
            <w:r>
              <w:rPr>
                <w:sz w:val="24"/>
                <w:szCs w:val="24"/>
              </w:rPr>
              <w:t>Понедельник</w:t>
            </w:r>
          </w:p>
          <w:p w:rsidR="00536141" w:rsidRPr="008511B3" w:rsidRDefault="00536141" w:rsidP="00E92FEF">
            <w:pPr>
              <w:adjustRightInd w:val="0"/>
              <w:rPr>
                <w:sz w:val="24"/>
                <w:szCs w:val="24"/>
              </w:rPr>
            </w:pPr>
            <w:r w:rsidRPr="008511B3">
              <w:rPr>
                <w:sz w:val="24"/>
                <w:szCs w:val="24"/>
              </w:rPr>
              <w:t xml:space="preserve">с 8-00 </w:t>
            </w:r>
            <w:r>
              <w:rPr>
                <w:sz w:val="24"/>
                <w:szCs w:val="24"/>
              </w:rPr>
              <w:t xml:space="preserve">час. </w:t>
            </w:r>
            <w:r w:rsidRPr="008511B3">
              <w:rPr>
                <w:sz w:val="24"/>
                <w:szCs w:val="24"/>
              </w:rPr>
              <w:t>до 17-00</w:t>
            </w:r>
            <w:r>
              <w:rPr>
                <w:sz w:val="24"/>
                <w:szCs w:val="24"/>
              </w:rPr>
              <w:t xml:space="preserve"> час.,</w:t>
            </w:r>
          </w:p>
          <w:p w:rsidR="00536141" w:rsidRDefault="00536141" w:rsidP="00E92FEF">
            <w:pPr>
              <w:adjustRightInd w:val="0"/>
              <w:rPr>
                <w:sz w:val="24"/>
                <w:szCs w:val="24"/>
              </w:rPr>
            </w:pPr>
            <w:r w:rsidRPr="008511B3">
              <w:rPr>
                <w:sz w:val="24"/>
                <w:szCs w:val="24"/>
              </w:rPr>
              <w:t>перерыв</w:t>
            </w:r>
            <w:r>
              <w:rPr>
                <w:sz w:val="24"/>
                <w:szCs w:val="24"/>
              </w:rPr>
              <w:t>:</w:t>
            </w:r>
          </w:p>
          <w:p w:rsidR="00536141" w:rsidRPr="008511B3" w:rsidRDefault="00536141" w:rsidP="00E92FEF">
            <w:pPr>
              <w:adjustRightInd w:val="0"/>
              <w:rPr>
                <w:sz w:val="24"/>
                <w:szCs w:val="24"/>
              </w:rPr>
            </w:pPr>
            <w:r w:rsidRPr="008511B3">
              <w:rPr>
                <w:sz w:val="24"/>
                <w:szCs w:val="24"/>
              </w:rPr>
              <w:t xml:space="preserve">с 12-00 </w:t>
            </w:r>
            <w:r>
              <w:rPr>
                <w:sz w:val="24"/>
                <w:szCs w:val="24"/>
              </w:rPr>
              <w:t xml:space="preserve">час. </w:t>
            </w:r>
            <w:r w:rsidRPr="008511B3">
              <w:rPr>
                <w:sz w:val="24"/>
                <w:szCs w:val="24"/>
              </w:rPr>
              <w:t>до13-00</w:t>
            </w:r>
            <w:r>
              <w:rPr>
                <w:sz w:val="24"/>
                <w:szCs w:val="24"/>
              </w:rPr>
              <w:t xml:space="preserve"> час,</w:t>
            </w:r>
          </w:p>
          <w:p w:rsidR="00536141" w:rsidRPr="008511B3" w:rsidRDefault="00536141" w:rsidP="00E92FEF">
            <w:pPr>
              <w:adjustRightInd w:val="0"/>
              <w:rPr>
                <w:sz w:val="24"/>
                <w:szCs w:val="24"/>
              </w:rPr>
            </w:pPr>
            <w:r w:rsidRPr="008511B3">
              <w:rPr>
                <w:sz w:val="24"/>
                <w:szCs w:val="24"/>
              </w:rPr>
              <w:t>суббота, воскресенье - выходной</w:t>
            </w:r>
          </w:p>
        </w:tc>
      </w:tr>
    </w:tbl>
    <w:p w:rsidR="00536141" w:rsidRDefault="00536141" w:rsidP="00EE03A0">
      <w:pPr>
        <w:rPr>
          <w:sz w:val="18"/>
          <w:szCs w:val="18"/>
        </w:rPr>
      </w:pPr>
    </w:p>
    <w:sectPr w:rsidR="00536141" w:rsidSect="005D3397">
      <w:headerReference w:type="first" r:id="rId36"/>
      <w:pgSz w:w="11906" w:h="16838"/>
      <w:pgMar w:top="1134" w:right="624" w:bottom="851" w:left="192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E03A0">
      <w:r>
        <w:separator/>
      </w:r>
    </w:p>
  </w:endnote>
  <w:endnote w:type="continuationSeparator" w:id="0">
    <w:p w:rsidR="00000000" w:rsidRDefault="00EE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E03A0">
      <w:r>
        <w:separator/>
      </w:r>
    </w:p>
  </w:footnote>
  <w:footnote w:type="continuationSeparator" w:id="0">
    <w:p w:rsidR="00000000" w:rsidRDefault="00EE0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ACE" w:rsidRDefault="00EE03A0">
    <w:pPr>
      <w:pStyle w:val="a8"/>
      <w:jc w:val="right"/>
    </w:pPr>
  </w:p>
  <w:p w:rsidR="00102ACE" w:rsidRDefault="00EE03A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OpenSymbol"/>
      </w:rPr>
    </w:lvl>
  </w:abstractNum>
  <w:abstractNum w:abstractNumId="1">
    <w:nsid w:val="00000002"/>
    <w:multiLevelType w:val="singleLevel"/>
    <w:tmpl w:val="00000002"/>
    <w:name w:val="WW8Num2"/>
    <w:lvl w:ilvl="0">
      <w:start w:val="1"/>
      <w:numFmt w:val="bullet"/>
      <w:lvlText w:val=""/>
      <w:lvlJc w:val="left"/>
      <w:pPr>
        <w:tabs>
          <w:tab w:val="num" w:pos="0"/>
        </w:tabs>
        <w:ind w:left="0" w:firstLine="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0"/>
        </w:tabs>
        <w:ind w:left="0" w:firstLine="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0"/>
        </w:tabs>
        <w:ind w:left="0" w:firstLine="0"/>
      </w:pPr>
      <w:rPr>
        <w:rFonts w:ascii="Symbol" w:hAnsi="Symbol"/>
      </w:rPr>
    </w:lvl>
  </w:abstractNum>
  <w:abstractNum w:abstractNumId="4">
    <w:nsid w:val="00000007"/>
    <w:multiLevelType w:val="multilevel"/>
    <w:tmpl w:val="00000007"/>
    <w:name w:val="WW8Num7"/>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0"/>
        </w:tabs>
        <w:ind w:left="0" w:firstLine="0"/>
      </w:pPr>
      <w:rPr>
        <w:rFonts w:ascii="Symbol" w:hAnsi="Symbol"/>
      </w:rPr>
    </w:lvl>
    <w:lvl w:ilvl="2">
      <w:start w:val="1"/>
      <w:numFmt w:val="bullet"/>
      <w:lvlText w:val=""/>
      <w:lvlJc w:val="left"/>
      <w:pPr>
        <w:tabs>
          <w:tab w:val="num" w:pos="0"/>
        </w:tabs>
        <w:ind w:left="0" w:firstLine="0"/>
      </w:pPr>
      <w:rPr>
        <w:rFonts w:ascii="Symbol" w:hAnsi="Symbol"/>
      </w:r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rPr>
    </w:lvl>
    <w:lvl w:ilvl="8">
      <w:start w:val="1"/>
      <w:numFmt w:val="bullet"/>
      <w:lvlText w:val=""/>
      <w:lvlJc w:val="left"/>
      <w:pPr>
        <w:tabs>
          <w:tab w:val="num" w:pos="0"/>
        </w:tabs>
        <w:ind w:left="0" w:firstLine="0"/>
      </w:pPr>
      <w:rPr>
        <w:rFonts w:ascii="Wingdings" w:hAnsi="Wingdings"/>
      </w:rPr>
    </w:lvl>
  </w:abstractNum>
  <w:abstractNum w:abstractNumId="5">
    <w:nsid w:val="00000008"/>
    <w:multiLevelType w:val="singleLevel"/>
    <w:tmpl w:val="00000008"/>
    <w:name w:val="WW8Num8"/>
    <w:lvl w:ilvl="0">
      <w:start w:val="1"/>
      <w:numFmt w:val="bullet"/>
      <w:lvlText w:val=""/>
      <w:lvlJc w:val="left"/>
      <w:pPr>
        <w:tabs>
          <w:tab w:val="num" w:pos="0"/>
        </w:tabs>
        <w:ind w:left="0" w:firstLine="0"/>
      </w:pPr>
      <w:rPr>
        <w:rFonts w:ascii="Symbol" w:hAnsi="Symbol"/>
      </w:rPr>
    </w:lvl>
  </w:abstractNum>
  <w:abstractNum w:abstractNumId="6">
    <w:nsid w:val="00000009"/>
    <w:multiLevelType w:val="singleLevel"/>
    <w:tmpl w:val="00000009"/>
    <w:name w:val="WW8Num9"/>
    <w:lvl w:ilvl="0">
      <w:start w:val="1"/>
      <w:numFmt w:val="bullet"/>
      <w:lvlText w:val=""/>
      <w:lvlJc w:val="left"/>
      <w:pPr>
        <w:tabs>
          <w:tab w:val="num" w:pos="0"/>
        </w:tabs>
        <w:ind w:left="0" w:firstLine="0"/>
      </w:pPr>
      <w:rPr>
        <w:rFonts w:ascii="Symbol" w:hAnsi="Symbol"/>
      </w:rPr>
    </w:lvl>
  </w:abstractNum>
  <w:abstractNum w:abstractNumId="7">
    <w:nsid w:val="0000000A"/>
    <w:multiLevelType w:val="singleLevel"/>
    <w:tmpl w:val="0000000A"/>
    <w:name w:val="WW8Num10"/>
    <w:lvl w:ilvl="0">
      <w:start w:val="1"/>
      <w:numFmt w:val="bullet"/>
      <w:lvlText w:val=""/>
      <w:lvlJc w:val="left"/>
      <w:pPr>
        <w:tabs>
          <w:tab w:val="num" w:pos="0"/>
        </w:tabs>
        <w:ind w:left="0" w:firstLine="0"/>
      </w:pPr>
      <w:rPr>
        <w:rFonts w:ascii="Symbol" w:hAnsi="Symbol"/>
      </w:rPr>
    </w:lvl>
  </w:abstractNum>
  <w:abstractNum w:abstractNumId="8">
    <w:nsid w:val="0000000E"/>
    <w:multiLevelType w:val="singleLevel"/>
    <w:tmpl w:val="0000000E"/>
    <w:name w:val="WW8Num14"/>
    <w:lvl w:ilvl="0">
      <w:start w:val="1"/>
      <w:numFmt w:val="bullet"/>
      <w:lvlText w:val=""/>
      <w:lvlJc w:val="left"/>
      <w:pPr>
        <w:tabs>
          <w:tab w:val="num" w:pos="0"/>
        </w:tabs>
        <w:ind w:left="0" w:firstLine="0"/>
      </w:pPr>
      <w:rPr>
        <w:rFonts w:ascii="Symbol" w:hAnsi="Symbol"/>
      </w:rPr>
    </w:lvl>
  </w:abstractNum>
  <w:abstractNum w:abstractNumId="9">
    <w:nsid w:val="0000000F"/>
    <w:multiLevelType w:val="singleLevel"/>
    <w:tmpl w:val="0000000F"/>
    <w:name w:val="WW8Num15"/>
    <w:lvl w:ilvl="0">
      <w:start w:val="1"/>
      <w:numFmt w:val="bullet"/>
      <w:lvlText w:val=""/>
      <w:lvlJc w:val="left"/>
      <w:pPr>
        <w:tabs>
          <w:tab w:val="num" w:pos="0"/>
        </w:tabs>
        <w:ind w:left="0" w:firstLine="0"/>
      </w:pPr>
      <w:rPr>
        <w:rFonts w:ascii="Symbol" w:hAnsi="Symbol"/>
      </w:rPr>
    </w:lvl>
  </w:abstractNum>
  <w:abstractNum w:abstractNumId="10">
    <w:nsid w:val="00000011"/>
    <w:multiLevelType w:val="singleLevel"/>
    <w:tmpl w:val="00000011"/>
    <w:name w:val="WW8Num17"/>
    <w:lvl w:ilvl="0">
      <w:start w:val="1"/>
      <w:numFmt w:val="bullet"/>
      <w:lvlText w:val=""/>
      <w:lvlJc w:val="left"/>
      <w:pPr>
        <w:tabs>
          <w:tab w:val="num" w:pos="0"/>
        </w:tabs>
        <w:ind w:left="0" w:firstLine="0"/>
      </w:pPr>
      <w:rPr>
        <w:rFonts w:ascii="Symbol" w:hAnsi="Symbol"/>
      </w:rPr>
    </w:lvl>
  </w:abstractNum>
  <w:abstractNum w:abstractNumId="11">
    <w:nsid w:val="00000012"/>
    <w:multiLevelType w:val="singleLevel"/>
    <w:tmpl w:val="00000012"/>
    <w:name w:val="WW8Num18"/>
    <w:lvl w:ilvl="0">
      <w:start w:val="1"/>
      <w:numFmt w:val="bullet"/>
      <w:lvlText w:val=""/>
      <w:lvlJc w:val="left"/>
      <w:pPr>
        <w:tabs>
          <w:tab w:val="num" w:pos="0"/>
        </w:tabs>
        <w:ind w:left="0" w:firstLine="0"/>
      </w:pPr>
      <w:rPr>
        <w:rFonts w:ascii="Symbol" w:hAnsi="Symbol"/>
      </w:rPr>
    </w:lvl>
  </w:abstractNum>
  <w:abstractNum w:abstractNumId="12">
    <w:nsid w:val="00000013"/>
    <w:multiLevelType w:val="singleLevel"/>
    <w:tmpl w:val="00000013"/>
    <w:name w:val="WW8Num19"/>
    <w:lvl w:ilvl="0">
      <w:start w:val="1"/>
      <w:numFmt w:val="bullet"/>
      <w:lvlText w:val=""/>
      <w:lvlJc w:val="left"/>
      <w:pPr>
        <w:tabs>
          <w:tab w:val="num" w:pos="0"/>
        </w:tabs>
        <w:ind w:left="0" w:firstLine="0"/>
      </w:pPr>
      <w:rPr>
        <w:rFonts w:ascii="Symbol" w:hAnsi="Symbol"/>
      </w:rPr>
    </w:lvl>
  </w:abstractNum>
  <w:abstractNum w:abstractNumId="13">
    <w:nsid w:val="0BF26ACA"/>
    <w:multiLevelType w:val="hybridMultilevel"/>
    <w:tmpl w:val="93768C7E"/>
    <w:lvl w:ilvl="0" w:tplc="E7D09408">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3C06A24"/>
    <w:multiLevelType w:val="multilevel"/>
    <w:tmpl w:val="8960AC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3DC0972"/>
    <w:multiLevelType w:val="multilevel"/>
    <w:tmpl w:val="FCF845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B937F05"/>
    <w:multiLevelType w:val="hybridMultilevel"/>
    <w:tmpl w:val="4EBE50FA"/>
    <w:lvl w:ilvl="0" w:tplc="ADDE9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625F77"/>
    <w:multiLevelType w:val="hybridMultilevel"/>
    <w:tmpl w:val="67D25CB0"/>
    <w:lvl w:ilvl="0" w:tplc="ADDE9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2E6A97"/>
    <w:multiLevelType w:val="multilevel"/>
    <w:tmpl w:val="E3E4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C168EF"/>
    <w:multiLevelType w:val="hybridMultilevel"/>
    <w:tmpl w:val="EE52421E"/>
    <w:lvl w:ilvl="0" w:tplc="ADDE9A58">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0">
    <w:nsid w:val="5DF716B9"/>
    <w:multiLevelType w:val="singleLevel"/>
    <w:tmpl w:val="B0ECDB8E"/>
    <w:lvl w:ilvl="0">
      <w:start w:val="1"/>
      <w:numFmt w:val="decimal"/>
      <w:lvlText w:val="3.%1. "/>
      <w:lvlJc w:val="left"/>
      <w:pPr>
        <w:tabs>
          <w:tab w:val="num" w:pos="0"/>
        </w:tabs>
        <w:ind w:left="284" w:hanging="284"/>
      </w:pPr>
      <w:rPr>
        <w:rFonts w:hint="default"/>
        <w:b w:val="0"/>
        <w:i w:val="0"/>
        <w:sz w:val="24"/>
      </w:rPr>
    </w:lvl>
  </w:abstractNum>
  <w:abstractNum w:abstractNumId="21">
    <w:nsid w:val="638118F8"/>
    <w:multiLevelType w:val="multilevel"/>
    <w:tmpl w:val="28521530"/>
    <w:lvl w:ilvl="0">
      <w:start w:val="1"/>
      <w:numFmt w:val="decimal"/>
      <w:lvlText w:val="%1."/>
      <w:lvlJc w:val="left"/>
      <w:pPr>
        <w:ind w:left="465" w:hanging="465"/>
      </w:pPr>
      <w:rPr>
        <w:rFonts w:hint="default"/>
      </w:rPr>
    </w:lvl>
    <w:lvl w:ilvl="1">
      <w:start w:val="1"/>
      <w:numFmt w:val="decimal"/>
      <w:lvlText w:val="%1.%2."/>
      <w:lvlJc w:val="left"/>
      <w:pPr>
        <w:ind w:left="1005" w:hanging="46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715A521F"/>
    <w:multiLevelType w:val="hybridMultilevel"/>
    <w:tmpl w:val="864C8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2C0D5F"/>
    <w:multiLevelType w:val="singleLevel"/>
    <w:tmpl w:val="1A1AA30A"/>
    <w:lvl w:ilvl="0">
      <w:start w:val="1"/>
      <w:numFmt w:val="decimal"/>
      <w:lvlText w:val="4.%1. "/>
      <w:lvlJc w:val="left"/>
      <w:pPr>
        <w:tabs>
          <w:tab w:val="num" w:pos="0"/>
        </w:tabs>
        <w:ind w:left="283" w:hanging="283"/>
      </w:pPr>
      <w:rPr>
        <w:rFonts w:hint="default"/>
        <w:b w:val="0"/>
        <w:i w:val="0"/>
        <w:sz w:val="24"/>
      </w:rPr>
    </w:lvl>
  </w:abstractNum>
  <w:abstractNum w:abstractNumId="24">
    <w:nsid w:val="7E1834DD"/>
    <w:multiLevelType w:val="singleLevel"/>
    <w:tmpl w:val="9BAC8138"/>
    <w:lvl w:ilvl="0">
      <w:start w:val="1861"/>
      <w:numFmt w:val="decimal"/>
      <w:lvlText w:val="%1"/>
      <w:lvlJc w:val="left"/>
      <w:pPr>
        <w:tabs>
          <w:tab w:val="num" w:pos="660"/>
        </w:tabs>
        <w:ind w:left="660" w:hanging="600"/>
      </w:pPr>
      <w:rPr>
        <w:rFonts w:hint="default"/>
      </w:rPr>
    </w:lvl>
  </w:abstractNum>
  <w:abstractNum w:abstractNumId="25">
    <w:nsid w:val="7F721588"/>
    <w:multiLevelType w:val="multilevel"/>
    <w:tmpl w:val="B7F4A81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4"/>
  </w:num>
  <w:num w:numId="2">
    <w:abstractNumId w:val="20"/>
  </w:num>
  <w:num w:numId="3">
    <w:abstractNumId w:val="23"/>
  </w:num>
  <w:num w:numId="4">
    <w:abstractNumId w:val="25"/>
  </w:num>
  <w:num w:numId="5">
    <w:abstractNumId w:val="15"/>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6"/>
  </w:num>
  <w:num w:numId="19">
    <w:abstractNumId w:val="17"/>
  </w:num>
  <w:num w:numId="20">
    <w:abstractNumId w:val="19"/>
  </w:num>
  <w:num w:numId="21">
    <w:abstractNumId w:val="0"/>
  </w:num>
  <w:num w:numId="22">
    <w:abstractNumId w:val="18"/>
  </w:num>
  <w:num w:numId="23">
    <w:abstractNumId w:val="22"/>
  </w:num>
  <w:num w:numId="24">
    <w:abstractNumId w:val="21"/>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41"/>
    <w:rsid w:val="00536141"/>
    <w:rsid w:val="00EE03A0"/>
    <w:rsid w:val="00EF5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23918-8435-45ED-B45D-4A00C767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141"/>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36141"/>
    <w:pPr>
      <w:keepNext/>
      <w:outlineLvl w:val="0"/>
    </w:pPr>
    <w:rPr>
      <w:sz w:val="28"/>
      <w:szCs w:val="28"/>
    </w:rPr>
  </w:style>
  <w:style w:type="paragraph" w:styleId="2">
    <w:name w:val="heading 2"/>
    <w:basedOn w:val="a"/>
    <w:next w:val="a"/>
    <w:link w:val="20"/>
    <w:qFormat/>
    <w:rsid w:val="00536141"/>
    <w:pPr>
      <w:keepNext/>
      <w:jc w:val="center"/>
      <w:outlineLvl w:val="1"/>
    </w:pPr>
    <w:rPr>
      <w:sz w:val="28"/>
      <w:szCs w:val="28"/>
      <w:lang w:val="en-US"/>
    </w:rPr>
  </w:style>
  <w:style w:type="paragraph" w:styleId="3">
    <w:name w:val="heading 3"/>
    <w:basedOn w:val="a"/>
    <w:next w:val="a"/>
    <w:link w:val="30"/>
    <w:qFormat/>
    <w:rsid w:val="00536141"/>
    <w:pPr>
      <w:keepNext/>
      <w:outlineLvl w:val="2"/>
    </w:pPr>
    <w:rPr>
      <w:b/>
      <w:bCs/>
      <w:sz w:val="24"/>
      <w:szCs w:val="24"/>
    </w:rPr>
  </w:style>
  <w:style w:type="paragraph" w:styleId="4">
    <w:name w:val="heading 4"/>
    <w:basedOn w:val="a"/>
    <w:next w:val="a"/>
    <w:link w:val="40"/>
    <w:qFormat/>
    <w:rsid w:val="00536141"/>
    <w:pPr>
      <w:keepNext/>
      <w:outlineLvl w:val="3"/>
    </w:pPr>
    <w:rPr>
      <w:sz w:val="24"/>
      <w:szCs w:val="24"/>
    </w:rPr>
  </w:style>
  <w:style w:type="paragraph" w:styleId="5">
    <w:name w:val="heading 5"/>
    <w:basedOn w:val="a"/>
    <w:next w:val="a"/>
    <w:link w:val="50"/>
    <w:qFormat/>
    <w:rsid w:val="00536141"/>
    <w:pPr>
      <w:keepNext/>
      <w:jc w:val="center"/>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6141"/>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536141"/>
    <w:rPr>
      <w:rFonts w:ascii="Times New Roman" w:eastAsia="Times New Roman" w:hAnsi="Times New Roman" w:cs="Times New Roman"/>
      <w:sz w:val="28"/>
      <w:szCs w:val="28"/>
      <w:lang w:val="en-US" w:eastAsia="ru-RU"/>
    </w:rPr>
  </w:style>
  <w:style w:type="character" w:customStyle="1" w:styleId="30">
    <w:name w:val="Заголовок 3 Знак"/>
    <w:basedOn w:val="a0"/>
    <w:link w:val="3"/>
    <w:rsid w:val="00536141"/>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536141"/>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536141"/>
    <w:rPr>
      <w:rFonts w:ascii="Times New Roman" w:eastAsia="Times New Roman" w:hAnsi="Times New Roman" w:cs="Times New Roman"/>
      <w:sz w:val="24"/>
      <w:szCs w:val="24"/>
      <w:lang w:eastAsia="ru-RU"/>
    </w:rPr>
  </w:style>
  <w:style w:type="paragraph" w:styleId="a3">
    <w:name w:val="Body Text Indent"/>
    <w:basedOn w:val="a"/>
    <w:link w:val="a4"/>
    <w:rsid w:val="00536141"/>
    <w:rPr>
      <w:sz w:val="24"/>
      <w:szCs w:val="24"/>
    </w:rPr>
  </w:style>
  <w:style w:type="character" w:customStyle="1" w:styleId="a4">
    <w:name w:val="Основной текст с отступом Знак"/>
    <w:basedOn w:val="a0"/>
    <w:link w:val="a3"/>
    <w:rsid w:val="00536141"/>
    <w:rPr>
      <w:rFonts w:ascii="Times New Roman" w:eastAsia="Times New Roman" w:hAnsi="Times New Roman" w:cs="Times New Roman"/>
      <w:sz w:val="24"/>
      <w:szCs w:val="24"/>
      <w:lang w:eastAsia="ru-RU"/>
    </w:rPr>
  </w:style>
  <w:style w:type="paragraph" w:styleId="a5">
    <w:name w:val="Body Text"/>
    <w:basedOn w:val="a"/>
    <w:link w:val="a6"/>
    <w:rsid w:val="00536141"/>
    <w:pPr>
      <w:jc w:val="center"/>
    </w:pPr>
    <w:rPr>
      <w:sz w:val="28"/>
      <w:szCs w:val="28"/>
    </w:rPr>
  </w:style>
  <w:style w:type="character" w:customStyle="1" w:styleId="a6">
    <w:name w:val="Основной текст Знак"/>
    <w:basedOn w:val="a0"/>
    <w:link w:val="a5"/>
    <w:rsid w:val="00536141"/>
    <w:rPr>
      <w:rFonts w:ascii="Times New Roman" w:eastAsia="Times New Roman" w:hAnsi="Times New Roman" w:cs="Times New Roman"/>
      <w:sz w:val="28"/>
      <w:szCs w:val="28"/>
      <w:lang w:eastAsia="ru-RU"/>
    </w:rPr>
  </w:style>
  <w:style w:type="paragraph" w:customStyle="1" w:styleId="21">
    <w:name w:val="Основной текст 21"/>
    <w:basedOn w:val="a"/>
    <w:rsid w:val="00536141"/>
    <w:pPr>
      <w:overflowPunct w:val="0"/>
      <w:adjustRightInd w:val="0"/>
      <w:jc w:val="both"/>
      <w:textAlignment w:val="baseline"/>
    </w:pPr>
    <w:rPr>
      <w:sz w:val="22"/>
    </w:rPr>
  </w:style>
  <w:style w:type="table" w:styleId="a7">
    <w:name w:val="Table Grid"/>
    <w:basedOn w:val="a1"/>
    <w:uiPriority w:val="59"/>
    <w:rsid w:val="005361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1">
    <w:name w:val="caaieiaie 1"/>
    <w:basedOn w:val="a"/>
    <w:next w:val="a"/>
    <w:rsid w:val="00536141"/>
    <w:pPr>
      <w:keepNext/>
      <w:overflowPunct w:val="0"/>
      <w:adjustRightInd w:val="0"/>
      <w:textAlignment w:val="baseline"/>
    </w:pPr>
    <w:rPr>
      <w:sz w:val="28"/>
    </w:rPr>
  </w:style>
  <w:style w:type="paragraph" w:customStyle="1" w:styleId="ConsNonformat">
    <w:name w:val="ConsNonformat"/>
    <w:link w:val="ConsNonformat0"/>
    <w:rsid w:val="00536141"/>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8">
    <w:name w:val="header"/>
    <w:basedOn w:val="a"/>
    <w:link w:val="a9"/>
    <w:rsid w:val="00536141"/>
    <w:pPr>
      <w:tabs>
        <w:tab w:val="center" w:pos="4677"/>
        <w:tab w:val="right" w:pos="9355"/>
      </w:tabs>
      <w:autoSpaceDE/>
      <w:autoSpaceDN/>
    </w:pPr>
    <w:rPr>
      <w:sz w:val="24"/>
      <w:szCs w:val="24"/>
      <w:lang w:val="x-none" w:eastAsia="x-none"/>
    </w:rPr>
  </w:style>
  <w:style w:type="character" w:customStyle="1" w:styleId="a9">
    <w:name w:val="Верхний колонтитул Знак"/>
    <w:basedOn w:val="a0"/>
    <w:link w:val="a8"/>
    <w:rsid w:val="00536141"/>
    <w:rPr>
      <w:rFonts w:ascii="Times New Roman" w:eastAsia="Times New Roman" w:hAnsi="Times New Roman" w:cs="Times New Roman"/>
      <w:sz w:val="24"/>
      <w:szCs w:val="24"/>
      <w:lang w:val="x-none" w:eastAsia="x-none"/>
    </w:rPr>
  </w:style>
  <w:style w:type="paragraph" w:styleId="aa">
    <w:name w:val="Normal (Web)"/>
    <w:basedOn w:val="a"/>
    <w:uiPriority w:val="99"/>
    <w:rsid w:val="00536141"/>
    <w:pPr>
      <w:autoSpaceDE/>
      <w:autoSpaceDN/>
      <w:spacing w:before="100" w:beforeAutospacing="1" w:after="100" w:afterAutospacing="1"/>
    </w:pPr>
    <w:rPr>
      <w:sz w:val="24"/>
      <w:szCs w:val="24"/>
    </w:rPr>
  </w:style>
  <w:style w:type="character" w:styleId="ab">
    <w:name w:val="Hyperlink"/>
    <w:rsid w:val="00536141"/>
    <w:rPr>
      <w:color w:val="0000FF"/>
      <w:u w:val="single"/>
    </w:rPr>
  </w:style>
  <w:style w:type="paragraph" w:customStyle="1" w:styleId="11">
    <w:name w:val="нум список 1"/>
    <w:basedOn w:val="a"/>
    <w:rsid w:val="00536141"/>
    <w:pPr>
      <w:tabs>
        <w:tab w:val="left" w:pos="360"/>
      </w:tabs>
      <w:suppressAutoHyphens/>
      <w:autoSpaceDE/>
      <w:autoSpaceDN/>
      <w:spacing w:before="120" w:after="120" w:line="360" w:lineRule="atLeast"/>
      <w:jc w:val="both"/>
      <w:textAlignment w:val="baseline"/>
    </w:pPr>
    <w:rPr>
      <w:lang w:eastAsia="ar-SA"/>
    </w:rPr>
  </w:style>
  <w:style w:type="paragraph" w:customStyle="1" w:styleId="ConsPlusNormal">
    <w:name w:val="ConsPlusNormal"/>
    <w:link w:val="ConsPlusNormal0"/>
    <w:rsid w:val="005361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qFormat/>
    <w:rsid w:val="00536141"/>
    <w:pPr>
      <w:widowControl w:val="0"/>
      <w:autoSpaceDN/>
      <w:ind w:left="720"/>
    </w:pPr>
    <w:rPr>
      <w:rFonts w:eastAsia="SimSun"/>
      <w:lang w:eastAsia="zh-CN"/>
    </w:rPr>
  </w:style>
  <w:style w:type="paragraph" w:customStyle="1" w:styleId="31">
    <w:name w:val="Основной текст 31"/>
    <w:basedOn w:val="a"/>
    <w:rsid w:val="00536141"/>
    <w:pPr>
      <w:suppressAutoHyphens/>
      <w:autoSpaceDE/>
      <w:autoSpaceDN/>
      <w:spacing w:after="120"/>
    </w:pPr>
    <w:rPr>
      <w:sz w:val="16"/>
      <w:szCs w:val="16"/>
      <w:lang w:eastAsia="ar-SA"/>
    </w:rPr>
  </w:style>
  <w:style w:type="paragraph" w:customStyle="1" w:styleId="ConsPlusNonformat">
    <w:name w:val="ConsPlusNonformat"/>
    <w:rsid w:val="0053614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uiPriority w:val="99"/>
    <w:semiHidden/>
    <w:unhideWhenUsed/>
    <w:rsid w:val="00536141"/>
    <w:rPr>
      <w:rFonts w:ascii="Segoe UI" w:hAnsi="Segoe UI"/>
      <w:sz w:val="18"/>
      <w:szCs w:val="18"/>
      <w:lang w:val="x-none" w:eastAsia="x-none"/>
    </w:rPr>
  </w:style>
  <w:style w:type="character" w:customStyle="1" w:styleId="ae">
    <w:name w:val="Текст выноски Знак"/>
    <w:basedOn w:val="a0"/>
    <w:link w:val="ad"/>
    <w:uiPriority w:val="99"/>
    <w:semiHidden/>
    <w:rsid w:val="00536141"/>
    <w:rPr>
      <w:rFonts w:ascii="Segoe UI" w:eastAsia="Times New Roman" w:hAnsi="Segoe UI" w:cs="Times New Roman"/>
      <w:sz w:val="18"/>
      <w:szCs w:val="18"/>
      <w:lang w:val="x-none" w:eastAsia="x-none"/>
    </w:rPr>
  </w:style>
  <w:style w:type="paragraph" w:customStyle="1" w:styleId="ConsTitle">
    <w:name w:val="ConsTitle"/>
    <w:rsid w:val="00536141"/>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Standard">
    <w:name w:val="Standard"/>
    <w:rsid w:val="00536141"/>
    <w:pPr>
      <w:suppressAutoHyphens/>
      <w:spacing w:after="0" w:line="240" w:lineRule="auto"/>
      <w:jc w:val="both"/>
      <w:textAlignment w:val="baseline"/>
    </w:pPr>
    <w:rPr>
      <w:rFonts w:ascii="Times New Roman" w:eastAsia="Arial" w:hAnsi="Times New Roman" w:cs="Times New Roman"/>
      <w:kern w:val="1"/>
      <w:sz w:val="24"/>
      <w:szCs w:val="24"/>
      <w:lang w:eastAsia="ar-SA"/>
    </w:rPr>
  </w:style>
  <w:style w:type="character" w:customStyle="1" w:styleId="ConsNonformat0">
    <w:name w:val="ConsNonformat Знак"/>
    <w:link w:val="ConsNonformat"/>
    <w:rsid w:val="00536141"/>
    <w:rPr>
      <w:rFonts w:ascii="Courier New" w:eastAsia="Times New Roman" w:hAnsi="Courier New" w:cs="Courier New"/>
      <w:sz w:val="20"/>
      <w:szCs w:val="20"/>
      <w:lang w:eastAsia="ru-RU"/>
    </w:rPr>
  </w:style>
  <w:style w:type="paragraph" w:styleId="af">
    <w:name w:val="footer"/>
    <w:basedOn w:val="a"/>
    <w:link w:val="af0"/>
    <w:uiPriority w:val="99"/>
    <w:unhideWhenUsed/>
    <w:rsid w:val="00536141"/>
    <w:pPr>
      <w:tabs>
        <w:tab w:val="center" w:pos="4677"/>
        <w:tab w:val="right" w:pos="9355"/>
      </w:tabs>
    </w:pPr>
  </w:style>
  <w:style w:type="character" w:customStyle="1" w:styleId="af0">
    <w:name w:val="Нижний колонтитул Знак"/>
    <w:basedOn w:val="a0"/>
    <w:link w:val="af"/>
    <w:uiPriority w:val="99"/>
    <w:rsid w:val="00536141"/>
    <w:rPr>
      <w:rFonts w:ascii="Times New Roman" w:eastAsia="Times New Roman" w:hAnsi="Times New Roman" w:cs="Times New Roman"/>
      <w:sz w:val="20"/>
      <w:szCs w:val="20"/>
      <w:lang w:eastAsia="ru-RU"/>
    </w:rPr>
  </w:style>
  <w:style w:type="character" w:customStyle="1" w:styleId="ConsPlusNormal0">
    <w:name w:val="ConsPlusNormal Знак"/>
    <w:link w:val="ConsPlusNormal"/>
    <w:rsid w:val="00536141"/>
    <w:rPr>
      <w:rFonts w:ascii="Arial" w:eastAsia="Times New Roman" w:hAnsi="Arial" w:cs="Arial"/>
      <w:sz w:val="20"/>
      <w:szCs w:val="20"/>
      <w:lang w:eastAsia="ru-RU"/>
    </w:rPr>
  </w:style>
  <w:style w:type="character" w:styleId="af1">
    <w:name w:val="annotation reference"/>
    <w:uiPriority w:val="99"/>
    <w:semiHidden/>
    <w:unhideWhenUsed/>
    <w:rsid w:val="00536141"/>
    <w:rPr>
      <w:sz w:val="16"/>
      <w:szCs w:val="16"/>
    </w:rPr>
  </w:style>
  <w:style w:type="paragraph" w:styleId="af2">
    <w:name w:val="annotation text"/>
    <w:basedOn w:val="a"/>
    <w:link w:val="af3"/>
    <w:uiPriority w:val="99"/>
    <w:semiHidden/>
    <w:unhideWhenUsed/>
    <w:rsid w:val="00536141"/>
  </w:style>
  <w:style w:type="character" w:customStyle="1" w:styleId="af3">
    <w:name w:val="Текст примечания Знак"/>
    <w:basedOn w:val="a0"/>
    <w:link w:val="af2"/>
    <w:uiPriority w:val="99"/>
    <w:semiHidden/>
    <w:rsid w:val="00536141"/>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536141"/>
    <w:rPr>
      <w:b/>
      <w:bCs/>
    </w:rPr>
  </w:style>
  <w:style w:type="character" w:customStyle="1" w:styleId="af5">
    <w:name w:val="Тема примечания Знак"/>
    <w:basedOn w:val="af3"/>
    <w:link w:val="af4"/>
    <w:uiPriority w:val="99"/>
    <w:semiHidden/>
    <w:rsid w:val="00536141"/>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9B43DCE0FD1668F77EF47CE8E94718A4C6C292C54828CDEDE8C0E0E41BAEE4452D831EC4B8300DFA11C795A8711834DD51C8C4064CFE7F6DdCI" TargetMode="External"/><Relationship Id="rId18" Type="http://schemas.openxmlformats.org/officeDocument/2006/relationships/hyperlink" Target="consultantplus://offline/ref=3C3492FC4234C0BF4E083EC47CEA06BD809C08FC0B318EC1994A7A71338173A8F6C7C7659296BB86AFEE653CA4391CD29FD9BC6BFCm3H" TargetMode="External"/><Relationship Id="rId26" Type="http://schemas.openxmlformats.org/officeDocument/2006/relationships/hyperlink" Target="consultantplus://offline/ref=8DF3422FD5D174960F52D4B4E7AEF49CAFD24E154D981602A9961A59C57CB7E55E25AF1D93A0BE6FE05EFF63BD40PCG" TargetMode="External"/><Relationship Id="rId21" Type="http://schemas.openxmlformats.org/officeDocument/2006/relationships/hyperlink" Target="consultantplus://offline/ref=FFA9584165A230557B07E1EBD6A8B57495861531C53781CDB438C11F8AEA984DBD57ABD46E4B13D18AA4400BCDD449B7ED27B0C9409FAACEk079F" TargetMode="External"/><Relationship Id="rId34" Type="http://schemas.openxmlformats.org/officeDocument/2006/relationships/hyperlink" Target="consultantplus://offline/ref=DD5C2C4BABF2322BA8B368C0CD390CD6FC908452135AE8CFE77EBA5B22B7184AD7CAF91BB6B508D1948FCE8E6380B2DE5F7D7B6B1BED3233E161AA33I4W7K" TargetMode="External"/><Relationship Id="rId7" Type="http://schemas.openxmlformats.org/officeDocument/2006/relationships/endnotes" Target="endnotes.xml"/><Relationship Id="rId12" Type="http://schemas.openxmlformats.org/officeDocument/2006/relationships/hyperlink" Target="http://www.newalexandrovsk.ru" TargetMode="External"/><Relationship Id="rId17" Type="http://schemas.openxmlformats.org/officeDocument/2006/relationships/hyperlink" Target="consultantplus://offline/ref=3C3492FC4234C0BF4E083EC47CEA06BD809C08FC0B318EC1994A7A71338173A8F6C7C763989DE483BAFF3D30A12302DA89C5BE69C1F4mAH" TargetMode="External"/><Relationship Id="rId25" Type="http://schemas.openxmlformats.org/officeDocument/2006/relationships/hyperlink" Target="http://newalexandrovsk.ru/" TargetMode="External"/><Relationship Id="rId33" Type="http://schemas.openxmlformats.org/officeDocument/2006/relationships/hyperlink" Target="consultantplus://offline/ref=DD5C2C4BABF2322BA8B368C0CD390CD6FC908452135AE8CFE77EBA5B22B7184AD7CAF91BB6B508D1948FCE8C6C80B2DE5F7D7B6B1BED3233E161AA33I4W7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C3492FC4234C0BF4E083EC47CEA06BD809C08FC0B318EC1994A7A71338173A8F6C7C7609494E483BAFF3D30A12302DA89C5BE69C1F4mAH" TargetMode="External"/><Relationship Id="rId20" Type="http://schemas.openxmlformats.org/officeDocument/2006/relationships/hyperlink" Target="consultantplus://offline/ref=490AF91AA261AC1C9AC9C7D3D7B6C5D89A4FD00C0B842C09B02193CF62S5nEO" TargetMode="External"/><Relationship Id="rId29" Type="http://schemas.openxmlformats.org/officeDocument/2006/relationships/hyperlink" Target="consultantplus://offline/ref=668C91E3F016B02A62075F173B7E161196A6B61B32ADAF6FCDE7C851A910145C0F3691G6m5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sk@bk.ru" TargetMode="External"/><Relationship Id="rId24" Type="http://schemas.openxmlformats.org/officeDocument/2006/relationships/hyperlink" Target="consultantplus://offline/ref=FFA9584165A230557B07E1EBD6A8B57494821333C53781CDB438C11F8AEA984DAF57F3D86F4F0DD080B1165A8Bk871F" TargetMode="External"/><Relationship Id="rId32" Type="http://schemas.openxmlformats.org/officeDocument/2006/relationships/hyperlink" Target="consultantplus://offline/ref=DD5C2C4BABF2322BA8B368C0CD390CD6FC908452135AE8CFE77EBA5B22B7184AD7CAF91BB6B508D1948FCB856D80B2DE5F7D7B6B1BED3233E161AA33I4W7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C3492FC4234C0BF4E083EC47CEA06BD809C08FC0B318EC1994A7A71338173A8F6C7C7629796BB86AFEE653CA4391CD29FD9BC6BFCm3H" TargetMode="External"/><Relationship Id="rId23" Type="http://schemas.openxmlformats.org/officeDocument/2006/relationships/hyperlink" Target="consultantplus://offline/ref=FFA9584165A230557B07E1EBD6A8B574968F1736C03781CDB438C11F8AEA984DAF57F3D86F4F0DD080B1165A8Bk871F" TargetMode="External"/><Relationship Id="rId28" Type="http://schemas.openxmlformats.org/officeDocument/2006/relationships/hyperlink" Target="consultantplus://offline/ref=668C91E3F016B02A62075F173B7E161196A6B61B32ADAF6FCDE7C851A910145C0F3691G6m0N" TargetMode="External"/><Relationship Id="rId36" Type="http://schemas.openxmlformats.org/officeDocument/2006/relationships/header" Target="header1.xml"/><Relationship Id="rId10" Type="http://schemas.openxmlformats.org/officeDocument/2006/relationships/hyperlink" Target="mailto:comimuchnov@rambler.ru" TargetMode="External"/><Relationship Id="rId19" Type="http://schemas.openxmlformats.org/officeDocument/2006/relationships/hyperlink" Target="consultantplus://offline/ref=3C3492FC4234C0BF4E083EC47CEA06BD809C08FC0B318EC1994A7A71338173A8F6C7C763989DE483BAFF3D30A12302DA89C5BE69C1F4mAH" TargetMode="External"/><Relationship Id="rId31" Type="http://schemas.openxmlformats.org/officeDocument/2006/relationships/hyperlink" Target="consultantplus://offline/ref=DD5C2C4BABF2322BA8B368C0CD390CD6FC908452135AE8CFE77EBA5B22B7184AD7CAF91BB6B508D1948FCB8F6D80B2DE5F7D7B6B1BED3233E161AA33I4W7K" TargetMode="External"/><Relationship Id="rId4" Type="http://schemas.openxmlformats.org/officeDocument/2006/relationships/settings" Target="settings.xml"/><Relationship Id="rId9" Type="http://schemas.openxmlformats.org/officeDocument/2006/relationships/hyperlink" Target="mailto:anmrsk@bk.ru" TargetMode="External"/><Relationship Id="rId14" Type="http://schemas.openxmlformats.org/officeDocument/2006/relationships/hyperlink" Target="http://www.newalexandrovsk.ru" TargetMode="External"/><Relationship Id="rId22" Type="http://schemas.openxmlformats.org/officeDocument/2006/relationships/hyperlink" Target="consultantplus://offline/ref=FFA9584165A230557B07E1EBD6A8B57494821437C23181CDB438C11F8AEA984DBD57ABD76B491884D9EB415788855AB6E127B2C15Ck97DF" TargetMode="External"/><Relationship Id="rId27" Type="http://schemas.openxmlformats.org/officeDocument/2006/relationships/hyperlink" Target="consultantplus://offline/ref=668C91E3F016B02A62075F173B7E161195AFB61333ADAF6FCDE7C851A9G1m0N" TargetMode="External"/><Relationship Id="rId30" Type="http://schemas.openxmlformats.org/officeDocument/2006/relationships/hyperlink" Target="consultantplus://offline/ref=668C91E3F016B02A62075F173B7E161195AFB61333ADAF6FCDE7C851A9G1m0N" TargetMode="External"/><Relationship Id="rId35" Type="http://schemas.openxmlformats.org/officeDocument/2006/relationships/hyperlink" Target="consultantplus://offline/ref=D460E3B65C1738A7792D44AED442664E694E5BFA0C0360B1F2CBC13A025B21B6831BE175D56B938E665AD5370C977B6E09EDDE9203B076674A06BE89J6W8K" TargetMode="External"/><Relationship Id="rId8" Type="http://schemas.openxmlformats.org/officeDocument/2006/relationships/hyperlink" Target="http://www.newalexandrovsk.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EC855-6F24-42B6-92EE-4A1A9C9B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18586</Words>
  <Characters>105945</Characters>
  <Application>Microsoft Office Word</Application>
  <DocSecurity>0</DocSecurity>
  <Lines>882</Lines>
  <Paragraphs>248</Paragraphs>
  <ScaleCrop>false</ScaleCrop>
  <Company/>
  <LinksUpToDate>false</LinksUpToDate>
  <CharactersWithSpaces>124283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Голубцова</dc:creator>
  <cp:keywords/>
  <dc:description/>
  <cp:lastModifiedBy>Валентина Мещерякова</cp:lastModifiedBy>
  <cp:revision>3</cp:revision>
  <dcterms:created xsi:type="dcterms:W3CDTF">2020-08-18T13:25:00Z</dcterms:created>
  <dcterms:modified xsi:type="dcterms:W3CDTF">2020-08-19T06:13:00Z</dcterms:modified>
</cp:coreProperties>
</file>